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g" ContentType="image/jp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37.125pt;margin-top:32.404pt;width:75.148pt;height:114.081pt;mso-position-horizontal-relative:page;mso-position-vertical-relative:page;z-index:-6973" coordorigin="743,648" coordsize="1503,2282">
            <v:group style="position:absolute;left:753;top:658;width:1483;height:2262" coordorigin="753,658" coordsize="1483,2262">
              <v:shape style="position:absolute;left:753;top:658;width:1483;height:2262" coordorigin="753,658" coordsize="1483,2262" path="m753,658l753,2920,2235,2920,2235,658,753,658xe" filled="t" fillcolor="#FEFEFE" stroked="f">
                <v:path arrowok="t"/>
                <v:fill/>
              </v:shape>
              <v:shape type="#_x0000_t75" style="position:absolute;left:752;top:657;width:1484;height:2263">
                <v:imagedata o:title="" r:id="rId3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40"/>
          <w:szCs w:val="40"/>
        </w:rPr>
        <w:jc w:val="right"/>
        <w:spacing w:before="8"/>
        <w:ind w:right="112"/>
      </w:pPr>
      <w:r>
        <w:rPr>
          <w:rFonts w:cs="Arial" w:hAnsi="Arial" w:eastAsia="Arial" w:ascii="Arial"/>
          <w:b/>
          <w:spacing w:val="0"/>
          <w:w w:val="100"/>
          <w:sz w:val="40"/>
          <w:szCs w:val="40"/>
        </w:rPr>
        <w:t>Rapport</w:t>
      </w:r>
      <w:r>
        <w:rPr>
          <w:rFonts w:cs="Arial" w:hAnsi="Arial" w:eastAsia="Arial" w:ascii="Arial"/>
          <w:b/>
          <w:spacing w:val="-15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spacing w:val="0"/>
          <w:w w:val="100"/>
          <w:sz w:val="40"/>
          <w:szCs w:val="40"/>
        </w:rPr>
        <w:t>du</w:t>
      </w:r>
      <w:r>
        <w:rPr>
          <w:rFonts w:cs="Arial" w:hAnsi="Arial" w:eastAsia="Arial" w:ascii="Arial"/>
          <w:b/>
          <w:spacing w:val="0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spacing w:val="0"/>
          <w:w w:val="100"/>
          <w:sz w:val="40"/>
          <w:szCs w:val="40"/>
        </w:rPr>
        <w:t>groupe</w:t>
      </w:r>
      <w:r>
        <w:rPr>
          <w:rFonts w:cs="Arial" w:hAnsi="Arial" w:eastAsia="Arial" w:ascii="Arial"/>
          <w:b/>
          <w:spacing w:val="-14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spacing w:val="0"/>
          <w:w w:val="100"/>
          <w:sz w:val="40"/>
          <w:szCs w:val="40"/>
        </w:rPr>
        <w:t>de</w:t>
      </w:r>
      <w:r>
        <w:rPr>
          <w:rFonts w:cs="Arial" w:hAnsi="Arial" w:eastAsia="Arial" w:ascii="Arial"/>
          <w:b/>
          <w:spacing w:val="-5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spacing w:val="0"/>
          <w:w w:val="100"/>
          <w:sz w:val="40"/>
          <w:szCs w:val="40"/>
        </w:rPr>
        <w:t>travail</w:t>
      </w:r>
      <w:r>
        <w:rPr>
          <w:rFonts w:cs="Arial" w:hAnsi="Arial" w:eastAsia="Arial" w:ascii="Arial"/>
          <w:b/>
          <w:spacing w:val="-12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spacing w:val="0"/>
          <w:w w:val="99"/>
          <w:sz w:val="40"/>
          <w:szCs w:val="40"/>
        </w:rPr>
        <w:t>sur</w:t>
      </w:r>
      <w:r>
        <w:rPr>
          <w:rFonts w:cs="Arial" w:hAnsi="Arial" w:eastAsia="Arial" w:ascii="Arial"/>
          <w:spacing w:val="0"/>
          <w:w w:val="100"/>
          <w:sz w:val="40"/>
          <w:szCs w:val="40"/>
        </w:rPr>
      </w:r>
    </w:p>
    <w:p>
      <w:pPr>
        <w:rPr>
          <w:rFonts w:cs="Arial" w:hAnsi="Arial" w:eastAsia="Arial" w:ascii="Arial"/>
          <w:sz w:val="40"/>
          <w:szCs w:val="40"/>
        </w:rPr>
        <w:jc w:val="right"/>
        <w:spacing w:lineRule="exact" w:line="460"/>
        <w:ind w:right="113"/>
      </w:pPr>
      <w:r>
        <w:rPr>
          <w:rFonts w:cs="Arial" w:hAnsi="Arial" w:eastAsia="Arial" w:ascii="Arial"/>
          <w:b/>
          <w:i/>
          <w:spacing w:val="0"/>
          <w:w w:val="100"/>
          <w:position w:val="-1"/>
          <w:sz w:val="40"/>
          <w:szCs w:val="40"/>
        </w:rPr>
        <w:t>Le</w:t>
      </w:r>
      <w:r>
        <w:rPr>
          <w:rFonts w:cs="Arial" w:hAnsi="Arial" w:eastAsia="Arial" w:ascii="Arial"/>
          <w:b/>
          <w:i/>
          <w:spacing w:val="-5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40"/>
          <w:szCs w:val="40"/>
        </w:rPr>
        <w:t>risque</w:t>
      </w:r>
      <w:r>
        <w:rPr>
          <w:rFonts w:cs="Arial" w:hAnsi="Arial" w:eastAsia="Arial" w:ascii="Arial"/>
          <w:b/>
          <w:i/>
          <w:spacing w:val="-12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40"/>
          <w:szCs w:val="40"/>
        </w:rPr>
        <w:t>de</w:t>
      </w:r>
      <w:r>
        <w:rPr>
          <w:rFonts w:cs="Arial" w:hAnsi="Arial" w:eastAsia="Arial" w:ascii="Arial"/>
          <w:b/>
          <w:i/>
          <w:spacing w:val="-5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40"/>
          <w:szCs w:val="40"/>
        </w:rPr>
        <w:t>transmission</w:t>
      </w:r>
      <w:r>
        <w:rPr>
          <w:rFonts w:cs="Arial" w:hAnsi="Arial" w:eastAsia="Arial" w:ascii="Arial"/>
          <w:b/>
          <w:i/>
          <w:spacing w:val="-25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40"/>
          <w:szCs w:val="40"/>
        </w:rPr>
        <w:t>à</w:t>
      </w:r>
      <w:r>
        <w:rPr>
          <w:rFonts w:cs="Arial" w:hAnsi="Arial" w:eastAsia="Arial" w:ascii="Arial"/>
          <w:b/>
          <w:i/>
          <w:spacing w:val="-2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i/>
          <w:spacing w:val="0"/>
          <w:w w:val="99"/>
          <w:position w:val="-1"/>
          <w:sz w:val="40"/>
          <w:szCs w:val="40"/>
        </w:rPr>
        <w:t>l’homme</w:t>
      </w:r>
      <w:r>
        <w:rPr>
          <w:rFonts w:cs="Arial" w:hAnsi="Arial" w:eastAsia="Arial" w:ascii="Arial"/>
          <w:spacing w:val="0"/>
          <w:w w:val="100"/>
          <w:position w:val="0"/>
          <w:sz w:val="40"/>
          <w:szCs w:val="40"/>
        </w:rPr>
      </w:r>
    </w:p>
    <w:p>
      <w:pPr>
        <w:rPr>
          <w:rFonts w:cs="Arial" w:hAnsi="Arial" w:eastAsia="Arial" w:ascii="Arial"/>
          <w:sz w:val="40"/>
          <w:szCs w:val="40"/>
        </w:rPr>
        <w:jc w:val="right"/>
        <w:spacing w:before="2"/>
        <w:ind w:right="115"/>
      </w:pPr>
      <w:r>
        <w:rPr>
          <w:rFonts w:cs="Arial" w:hAnsi="Arial" w:eastAsia="Arial" w:ascii="Arial"/>
          <w:b/>
          <w:i/>
          <w:sz w:val="40"/>
          <w:szCs w:val="40"/>
        </w:rPr>
      </w:r>
      <w:r>
        <w:rPr>
          <w:rFonts w:cs="Arial" w:hAnsi="Arial" w:eastAsia="Arial" w:ascii="Arial"/>
          <w:b/>
          <w:i/>
          <w:sz w:val="40"/>
          <w:szCs w:val="40"/>
          <w:u w:val="single" w:color="000000"/>
        </w:rPr>
        <w:t>                                  </w:t>
      </w:r>
      <w:r>
        <w:rPr>
          <w:rFonts w:cs="Arial" w:hAnsi="Arial" w:eastAsia="Arial" w:ascii="Arial"/>
          <w:b/>
          <w:i/>
          <w:spacing w:val="19"/>
          <w:sz w:val="40"/>
          <w:szCs w:val="40"/>
          <w:u w:val="single" w:color="000000"/>
        </w:rPr>
        <w:t> </w:t>
      </w:r>
      <w:r>
        <w:rPr>
          <w:rFonts w:cs="Arial" w:hAnsi="Arial" w:eastAsia="Arial" w:ascii="Arial"/>
          <w:b/>
          <w:i/>
          <w:spacing w:val="19"/>
          <w:sz w:val="40"/>
          <w:szCs w:val="40"/>
          <w:u w:val="single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40"/>
          <w:szCs w:val="40"/>
          <w:u w:val="single" w:color="000000"/>
        </w:rPr>
        <w:t>des</w:t>
      </w:r>
      <w:r>
        <w:rPr>
          <w:rFonts w:cs="Arial" w:hAnsi="Arial" w:eastAsia="Arial" w:ascii="Arial"/>
          <w:b/>
          <w:i/>
          <w:spacing w:val="-6"/>
          <w:w w:val="100"/>
          <w:sz w:val="40"/>
          <w:szCs w:val="40"/>
          <w:u w:val="single" w:color="00000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40"/>
          <w:szCs w:val="40"/>
          <w:u w:val="single" w:color="000000"/>
        </w:rPr>
        <w:t>v</w:t>
      </w:r>
      <w:r>
        <w:rPr>
          <w:rFonts w:cs="Arial" w:hAnsi="Arial" w:eastAsia="Arial" w:ascii="Arial"/>
          <w:b/>
          <w:i/>
          <w:spacing w:val="2"/>
          <w:w w:val="100"/>
          <w:sz w:val="40"/>
          <w:szCs w:val="40"/>
          <w:u w:val="single" w:color="000000"/>
        </w:rPr>
        <w:t>i</w:t>
      </w:r>
      <w:r>
        <w:rPr>
          <w:rFonts w:cs="Arial" w:hAnsi="Arial" w:eastAsia="Arial" w:ascii="Arial"/>
          <w:b/>
          <w:i/>
          <w:spacing w:val="2"/>
          <w:w w:val="100"/>
          <w:sz w:val="40"/>
          <w:szCs w:val="40"/>
          <w:u w:val="single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40"/>
          <w:szCs w:val="40"/>
          <w:u w:val="single" w:color="000000"/>
        </w:rPr>
        <w:t>rus</w:t>
      </w:r>
      <w:r>
        <w:rPr>
          <w:rFonts w:cs="Arial" w:hAnsi="Arial" w:eastAsia="Arial" w:ascii="Arial"/>
          <w:b/>
          <w:i/>
          <w:spacing w:val="-6"/>
          <w:w w:val="100"/>
          <w:sz w:val="40"/>
          <w:szCs w:val="40"/>
          <w:u w:val="single" w:color="00000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40"/>
          <w:szCs w:val="40"/>
          <w:u w:val="single" w:color="000000"/>
        </w:rPr>
        <w:t>influen</w:t>
      </w:r>
      <w:r>
        <w:rPr>
          <w:rFonts w:cs="Arial" w:hAnsi="Arial" w:eastAsia="Arial" w:ascii="Arial"/>
          <w:b/>
          <w:i/>
          <w:spacing w:val="2"/>
          <w:w w:val="100"/>
          <w:sz w:val="40"/>
          <w:szCs w:val="40"/>
          <w:u w:val="single" w:color="000000"/>
        </w:rPr>
        <w:t>z</w:t>
      </w:r>
      <w:r>
        <w:rPr>
          <w:rFonts w:cs="Arial" w:hAnsi="Arial" w:eastAsia="Arial" w:ascii="Arial"/>
          <w:b/>
          <w:i/>
          <w:spacing w:val="2"/>
          <w:w w:val="100"/>
          <w:sz w:val="40"/>
          <w:szCs w:val="40"/>
          <w:u w:val="single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40"/>
          <w:szCs w:val="40"/>
          <w:u w:val="single" w:color="000000"/>
        </w:rPr>
        <w:t>a</w:t>
      </w:r>
      <w:r>
        <w:rPr>
          <w:rFonts w:cs="Arial" w:hAnsi="Arial" w:eastAsia="Arial" w:ascii="Arial"/>
          <w:b/>
          <w:i/>
          <w:spacing w:val="-17"/>
          <w:w w:val="100"/>
          <w:sz w:val="40"/>
          <w:szCs w:val="40"/>
          <w:u w:val="single" w:color="000000"/>
        </w:rPr>
        <w:t> </w:t>
      </w:r>
      <w:r>
        <w:rPr>
          <w:rFonts w:cs="Arial" w:hAnsi="Arial" w:eastAsia="Arial" w:ascii="Arial"/>
          <w:b/>
          <w:i/>
          <w:spacing w:val="0"/>
          <w:w w:val="99"/>
          <w:sz w:val="40"/>
          <w:szCs w:val="40"/>
          <w:u w:val="single" w:color="000000"/>
        </w:rPr>
        <w:t>aviaires</w:t>
      </w:r>
      <w:r>
        <w:rPr>
          <w:rFonts w:cs="Arial" w:hAnsi="Arial" w:eastAsia="Arial" w:ascii="Arial"/>
          <w:b/>
          <w:i/>
          <w:spacing w:val="0"/>
          <w:w w:val="99"/>
          <w:sz w:val="40"/>
          <w:szCs w:val="40"/>
        </w:rPr>
      </w:r>
      <w:r>
        <w:rPr>
          <w:rFonts w:cs="Arial" w:hAnsi="Arial" w:eastAsia="Arial" w:ascii="Arial"/>
          <w:spacing w:val="0"/>
          <w:w w:val="100"/>
          <w:sz w:val="40"/>
          <w:szCs w:val="40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right"/>
        <w:ind w:right="114"/>
      </w:pPr>
      <w:r>
        <w:rPr>
          <w:rFonts w:cs="Arial" w:hAnsi="Arial" w:eastAsia="Arial" w:ascii="Arial"/>
          <w:spacing w:val="0"/>
          <w:w w:val="100"/>
          <w:sz w:val="28"/>
          <w:szCs w:val="28"/>
        </w:rPr>
        <w:t>Adopté</w:t>
      </w:r>
      <w:r>
        <w:rPr>
          <w:rFonts w:cs="Arial" w:hAnsi="Arial" w:eastAsia="Arial" w:ascii="Arial"/>
          <w:spacing w:val="-9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par</w:t>
      </w:r>
      <w:r>
        <w:rPr>
          <w:rFonts w:cs="Arial" w:hAnsi="Arial" w:eastAsia="Arial" w:ascii="Arial"/>
          <w:spacing w:val="-4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le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Co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m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ité</w:t>
      </w:r>
      <w:r>
        <w:rPr>
          <w:rFonts w:cs="Arial" w:hAnsi="Arial" w:eastAsia="Arial" w:ascii="Arial"/>
          <w:spacing w:val="-9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d’experts</w:t>
      </w:r>
      <w:r>
        <w:rPr>
          <w:rFonts w:cs="Arial" w:hAnsi="Arial" w:eastAsia="Arial" w:ascii="Arial"/>
          <w:spacing w:val="-1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spéc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i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a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lisé</w:t>
      </w:r>
      <w:r>
        <w:rPr>
          <w:rFonts w:cs="Arial" w:hAnsi="Arial" w:eastAsia="Arial" w:ascii="Arial"/>
          <w:spacing w:val="-1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«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Santé</w:t>
      </w:r>
      <w:r>
        <w:rPr>
          <w:rFonts w:cs="Arial" w:hAnsi="Arial" w:eastAsia="Arial" w:ascii="Arial"/>
          <w:spacing w:val="-7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ani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m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ale</w:t>
      </w:r>
      <w:r>
        <w:rPr>
          <w:rFonts w:cs="Arial" w:hAnsi="Arial" w:eastAsia="Arial" w:ascii="Arial"/>
          <w:spacing w:val="-1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99"/>
          <w:sz w:val="28"/>
          <w:szCs w:val="28"/>
        </w:rPr>
        <w:t>»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right"/>
        <w:spacing w:lineRule="exact" w:line="320"/>
        <w:ind w:right="114"/>
        <w:sectPr>
          <w:pgSz w:w="11900" w:h="16840"/>
          <w:pgMar w:top="1580" w:bottom="280" w:left="1280" w:right="1300"/>
        </w:sectPr>
      </w:pP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le</w:t>
      </w:r>
      <w:r>
        <w:rPr>
          <w:rFonts w:cs="Arial" w:hAnsi="Arial" w:eastAsia="Arial" w:ascii="Arial"/>
          <w:spacing w:val="-2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10</w:t>
      </w:r>
      <w:r>
        <w:rPr>
          <w:rFonts w:cs="Arial" w:hAnsi="Arial" w:eastAsia="Arial" w:ascii="Arial"/>
          <w:spacing w:val="-3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j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uil</w:t>
      </w:r>
      <w:r>
        <w:rPr>
          <w:rFonts w:cs="Arial" w:hAnsi="Arial" w:eastAsia="Arial" w:ascii="Arial"/>
          <w:spacing w:val="-1"/>
          <w:w w:val="100"/>
          <w:position w:val="-1"/>
          <w:sz w:val="28"/>
          <w:szCs w:val="28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et</w:t>
      </w:r>
      <w:r>
        <w:rPr>
          <w:rFonts w:cs="Arial" w:hAnsi="Arial" w:eastAsia="Arial" w:ascii="Arial"/>
          <w:spacing w:val="-5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99"/>
          <w:position w:val="-1"/>
          <w:sz w:val="28"/>
          <w:szCs w:val="28"/>
        </w:rPr>
        <w:t>2002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34"/>
        <w:ind w:left="3944" w:right="4170"/>
        <w:sectPr>
          <w:pgSz w:w="11900" w:h="16840"/>
          <w:pgMar w:top="1580" w:bottom="280" w:left="1680" w:right="168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</w:p>
    <w:p>
      <w:pPr>
        <w:rPr>
          <w:rFonts w:cs="Arial" w:hAnsi="Arial" w:eastAsia="Arial" w:ascii="Arial"/>
          <w:sz w:val="32"/>
          <w:szCs w:val="32"/>
        </w:rPr>
        <w:jc w:val="right"/>
        <w:spacing w:before="56"/>
        <w:ind w:left="3495" w:right="112" w:hanging="1724"/>
      </w:pPr>
      <w:r>
        <w:pict>
          <v:group style="position:absolute;margin-left:69.389pt;margin-top:59.3204pt;width:456.404pt;height:0pt;mso-position-horizontal-relative:page;mso-position-vertical-relative:paragraph;z-index:-6972" coordorigin="1388,1186" coordsize="9128,0">
            <v:shape style="position:absolute;left:1388;top:1186;width:9128;height:0" coordorigin="1388,1186" coordsize="9128,0" path="m1388,1186l10516,1186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Présentation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du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rapport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du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groupe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travail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sur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32"/>
          <w:szCs w:val="32"/>
        </w:rPr>
        <w:t>Le</w:t>
      </w:r>
      <w:r>
        <w:rPr>
          <w:rFonts w:cs="Arial" w:hAnsi="Arial" w:eastAsia="Arial" w:ascii="Arial"/>
          <w:b/>
          <w:i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32"/>
          <w:szCs w:val="32"/>
        </w:rPr>
        <w:t>risque</w:t>
      </w:r>
      <w:r>
        <w:rPr>
          <w:rFonts w:cs="Arial" w:hAnsi="Arial" w:eastAsia="Arial" w:ascii="Arial"/>
          <w:b/>
          <w:i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b/>
          <w:i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32"/>
          <w:szCs w:val="32"/>
        </w:rPr>
        <w:t>transmission</w:t>
      </w:r>
      <w:r>
        <w:rPr>
          <w:rFonts w:cs="Arial" w:hAnsi="Arial" w:eastAsia="Arial" w:ascii="Arial"/>
          <w:b/>
          <w:i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32"/>
          <w:szCs w:val="32"/>
        </w:rPr>
        <w:t>à</w:t>
      </w:r>
      <w:r>
        <w:rPr>
          <w:rFonts w:cs="Arial" w:hAnsi="Arial" w:eastAsia="Arial" w:ascii="Arial"/>
          <w:b/>
          <w:i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32"/>
          <w:szCs w:val="32"/>
        </w:rPr>
        <w:t>l’homme</w:t>
      </w:r>
      <w:r>
        <w:rPr>
          <w:rFonts w:cs="Arial" w:hAnsi="Arial" w:eastAsia="Arial" w:ascii="Arial"/>
          <w:b/>
          <w:i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32"/>
          <w:szCs w:val="32"/>
        </w:rPr>
        <w:t>des</w:t>
      </w:r>
      <w:r>
        <w:rPr>
          <w:rFonts w:cs="Arial" w:hAnsi="Arial" w:eastAsia="Arial" w:ascii="Arial"/>
          <w:b/>
          <w:i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32"/>
          <w:szCs w:val="32"/>
        </w:rPr>
        <w:t>vir</w:t>
      </w:r>
      <w:r>
        <w:rPr>
          <w:rFonts w:cs="Arial" w:hAnsi="Arial" w:eastAsia="Arial" w:ascii="Arial"/>
          <w:b/>
          <w:i/>
          <w:spacing w:val="1"/>
          <w:w w:val="100"/>
          <w:sz w:val="32"/>
          <w:szCs w:val="32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32"/>
          <w:szCs w:val="32"/>
        </w:rPr>
        <w:t>influenza</w:t>
      </w:r>
      <w:r>
        <w:rPr>
          <w:rFonts w:cs="Arial" w:hAnsi="Arial" w:eastAsia="Arial" w:ascii="Arial"/>
          <w:b/>
          <w:i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32"/>
          <w:szCs w:val="32"/>
        </w:rPr>
        <w:t>aviaires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L’obj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ssemb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formulati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gument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questi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536" w:right="80" w:hanging="28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risques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transmission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l’influe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l’homme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malades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?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5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?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536" w:right="80" w:hanging="28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l’influence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vaccination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portage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l’excréti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sauv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?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536" w:right="80" w:hanging="28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Quelle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l’influence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’une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risque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transmissi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?</w:t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7"/>
        <w:sectPr>
          <w:pgMar w:footer="639" w:header="0" w:top="1360" w:bottom="280" w:left="1300" w:right="1300"/>
          <w:footerReference w:type="default" r:id="rId4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débutera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propriét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ématique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suiv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artie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ntera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recenser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circo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pidémio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ues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l’homme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rigine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iscutera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rêt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éventuelle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maît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diffusion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six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ème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réalisera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artir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rincipaux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ents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sés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luation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l’homme,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résume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recomm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dations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groupe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34"/>
        <w:ind w:left="3944" w:right="4170"/>
        <w:sectPr>
          <w:pgMar w:footer="0" w:header="0" w:top="1580" w:bottom="280" w:left="1680" w:right="1680"/>
          <w:footerReference w:type="default" r:id="rId5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58"/>
        <w:ind w:left="128"/>
      </w:pPr>
      <w:r>
        <w:rPr>
          <w:rFonts w:cs="Arial" w:hAnsi="Arial" w:eastAsia="Arial" w:ascii="Arial"/>
          <w:b/>
          <w:sz w:val="32"/>
          <w:szCs w:val="32"/>
        </w:rPr>
      </w:r>
      <w:r>
        <w:rPr>
          <w:rFonts w:cs="Arial" w:hAnsi="Arial" w:eastAsia="Arial" w:ascii="Arial"/>
          <w:b/>
          <w:sz w:val="32"/>
          <w:szCs w:val="32"/>
          <w:u w:val="single" w:color="000000"/>
        </w:rPr>
        <w:t>                                                                                    </w:t>
      </w:r>
      <w:r>
        <w:rPr>
          <w:rFonts w:cs="Arial" w:hAnsi="Arial" w:eastAsia="Arial" w:ascii="Arial"/>
          <w:b/>
          <w:spacing w:val="17"/>
          <w:sz w:val="32"/>
          <w:szCs w:val="32"/>
          <w:u w:val="single" w:color="000000"/>
        </w:rPr>
        <w:t> </w:t>
      </w:r>
      <w:r>
        <w:rPr>
          <w:rFonts w:cs="Arial" w:hAnsi="Arial" w:eastAsia="Arial" w:ascii="Arial"/>
          <w:b/>
          <w:spacing w:val="17"/>
          <w:sz w:val="32"/>
          <w:szCs w:val="32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Sommaire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90" w:hRule="exact"/>
        </w:trPr>
        <w:tc>
          <w:tcPr>
            <w:tcW w:w="8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74"/>
              <w:ind w:left="4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Résu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isine,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nthèse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du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rapp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ommand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tions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74"/>
              <w:ind w:right="4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9" w:hRule="exact"/>
        </w:trPr>
        <w:tc>
          <w:tcPr>
            <w:tcW w:w="8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4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Liste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ré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iations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40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15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9" w:hRule="exact"/>
        </w:trPr>
        <w:tc>
          <w:tcPr>
            <w:tcW w:w="8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4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Figures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bleaux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40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17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10" w:hRule="exact"/>
        </w:trPr>
        <w:tc>
          <w:tcPr>
            <w:tcW w:w="8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4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Introdu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tion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40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19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4" w:hRule="exact"/>
        </w:trPr>
        <w:tc>
          <w:tcPr>
            <w:tcW w:w="8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4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Rappels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ur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les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cara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téristiqu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irus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influenza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40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22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9" w:hRule="exact"/>
        </w:trPr>
        <w:tc>
          <w:tcPr>
            <w:tcW w:w="8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8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1.1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Position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taxonomi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importa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8"/>
              <w:ind w:left="40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22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0" w:hRule="exact"/>
        </w:trPr>
        <w:tc>
          <w:tcPr>
            <w:tcW w:w="8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1.2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Struct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22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0" w:hRule="exact"/>
        </w:trPr>
        <w:tc>
          <w:tcPr>
            <w:tcW w:w="8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1.3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Nom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ature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24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0" w:hRule="exact"/>
        </w:trPr>
        <w:tc>
          <w:tcPr>
            <w:tcW w:w="8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1.4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Hôt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nci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aux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24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0" w:hRule="exact"/>
        </w:trPr>
        <w:tc>
          <w:tcPr>
            <w:tcW w:w="8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1.5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Détermi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ants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mol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air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viraux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ifici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d’hôte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0" w:hRule="exact"/>
        </w:trPr>
        <w:tc>
          <w:tcPr>
            <w:tcW w:w="8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1.5.1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Liés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à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recon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aissance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à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i/>
                <w:spacing w:val="-3"/>
                <w:w w:val="100"/>
                <w:sz w:val="20"/>
                <w:szCs w:val="20"/>
              </w:rPr>
              <w:t>’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hydro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yse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cept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cellu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aire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0" w:hRule="exact"/>
        </w:trPr>
        <w:tc>
          <w:tcPr>
            <w:tcW w:w="8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1.5.2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Liés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proté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plexe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répl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ation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0" w:hRule="exact"/>
        </w:trPr>
        <w:tc>
          <w:tcPr>
            <w:tcW w:w="8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1.5.3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Méc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supp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sés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franch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barrière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-4"/>
                <w:w w:val="100"/>
                <w:sz w:val="20"/>
                <w:szCs w:val="20"/>
              </w:rPr>
              <w:t>’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è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0" w:hRule="exact"/>
        </w:trPr>
        <w:tc>
          <w:tcPr>
            <w:tcW w:w="8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1.6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Détermi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ants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mol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air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viraux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virule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0" w:hRule="exact"/>
        </w:trPr>
        <w:tc>
          <w:tcPr>
            <w:tcW w:w="8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1.6.1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i/>
                <w:spacing w:val="-4"/>
                <w:w w:val="100"/>
                <w:sz w:val="20"/>
                <w:szCs w:val="20"/>
              </w:rPr>
              <w:t>’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0" w:hRule="exact"/>
        </w:trPr>
        <w:tc>
          <w:tcPr>
            <w:tcW w:w="8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1.6.2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oisea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27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0" w:hRule="exact"/>
        </w:trPr>
        <w:tc>
          <w:tcPr>
            <w:tcW w:w="8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1.7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Méc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nismes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ria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gé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étique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28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0" w:hRule="exact"/>
        </w:trPr>
        <w:tc>
          <w:tcPr>
            <w:tcW w:w="8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1.7.1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Mutations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nct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ell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28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0" w:hRule="exact"/>
        </w:trPr>
        <w:tc>
          <w:tcPr>
            <w:tcW w:w="8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1.7.1.1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portance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rus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infl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hu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ains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28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0" w:hRule="exact"/>
        </w:trPr>
        <w:tc>
          <w:tcPr>
            <w:tcW w:w="8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1.7.1.2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portance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rus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infl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avia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29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24" w:hRule="exact"/>
        </w:trPr>
        <w:tc>
          <w:tcPr>
            <w:tcW w:w="8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1.7.2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Ré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rti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génétique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29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24" w:hRule="exact"/>
        </w:trPr>
        <w:tc>
          <w:tcPr>
            <w:tcW w:w="8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4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2.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Epidémiologie,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aspe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cliniques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contrôle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grippe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humaine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à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influenza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40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31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0" w:hRule="exact"/>
        </w:trPr>
        <w:tc>
          <w:tcPr>
            <w:tcW w:w="8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2.1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Epidémio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ogie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ppe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aine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31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0" w:hRule="exact"/>
        </w:trPr>
        <w:tc>
          <w:tcPr>
            <w:tcW w:w="8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0"/>
              <w:ind w:left="40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2.1.1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For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épidé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iqu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sais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nnali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0"/>
              <w:ind w:left="40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31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0" w:hRule="exact"/>
        </w:trPr>
        <w:tc>
          <w:tcPr>
            <w:tcW w:w="8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2.1.1.1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Sais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nnalité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31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0" w:hRule="exact"/>
        </w:trPr>
        <w:tc>
          <w:tcPr>
            <w:tcW w:w="8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2.1.1.2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Pan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33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0" w:hRule="exact"/>
        </w:trPr>
        <w:tc>
          <w:tcPr>
            <w:tcW w:w="8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2.1.1.3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Epid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33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0" w:hRule="exact"/>
        </w:trPr>
        <w:tc>
          <w:tcPr>
            <w:tcW w:w="8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2.1.1.4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isolés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rad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ues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foyers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épidé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iqu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34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0" w:hRule="exact"/>
        </w:trPr>
        <w:tc>
          <w:tcPr>
            <w:tcW w:w="8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2.1.2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Ecolog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globa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vir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gr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pp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odes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trans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issi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34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0" w:hRule="exact"/>
        </w:trPr>
        <w:tc>
          <w:tcPr>
            <w:tcW w:w="8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2.1.2.1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ission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int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hu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aine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34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0" w:hRule="exact"/>
        </w:trPr>
        <w:tc>
          <w:tcPr>
            <w:tcW w:w="8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2.1.2.2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ission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du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virus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am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ifères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à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i/>
                <w:spacing w:val="-4"/>
                <w:w w:val="100"/>
                <w:sz w:val="20"/>
                <w:szCs w:val="20"/>
              </w:rPr>
              <w:t>’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34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0" w:hRule="exact"/>
        </w:trPr>
        <w:tc>
          <w:tcPr>
            <w:tcW w:w="8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2.1.2.3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ission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du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virus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ux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à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i/>
                <w:spacing w:val="-4"/>
                <w:w w:val="100"/>
                <w:sz w:val="20"/>
                <w:szCs w:val="20"/>
              </w:rPr>
              <w:t>’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35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5" w:hRule="exact"/>
        </w:trPr>
        <w:tc>
          <w:tcPr>
            <w:tcW w:w="8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2.2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Table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ux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clini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évolution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maladie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38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NumType w:start="5"/>
          <w:pgMar w:footer="639" w:header="0" w:top="1360" w:bottom="280" w:left="1260" w:right="980"/>
          <w:footerReference w:type="default" r:id="rId6"/>
          <w:pgSz w:w="11900" w:h="1684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75" w:hRule="exact"/>
        </w:trPr>
        <w:tc>
          <w:tcPr>
            <w:tcW w:w="8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74"/>
              <w:ind w:left="40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2.2.1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Grip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une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74"/>
              <w:ind w:right="4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38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0" w:hRule="exact"/>
        </w:trPr>
        <w:tc>
          <w:tcPr>
            <w:tcW w:w="8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2.2.2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plications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49"/>
              <w:ind w:right="4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38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0" w:hRule="exact"/>
        </w:trPr>
        <w:tc>
          <w:tcPr>
            <w:tcW w:w="8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2.2.2.1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plicatio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pul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onaires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49"/>
              <w:ind w:right="4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38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9" w:hRule="exact"/>
        </w:trPr>
        <w:tc>
          <w:tcPr>
            <w:tcW w:w="8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2.2.2.2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Aggr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ation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aladi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chr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iqu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us-j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49"/>
              <w:ind w:right="4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39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0" w:hRule="exact"/>
        </w:trPr>
        <w:tc>
          <w:tcPr>
            <w:tcW w:w="8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8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2.3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Traitem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nt</w:t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48"/>
              <w:ind w:right="4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39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1" w:hRule="exact"/>
        </w:trPr>
        <w:tc>
          <w:tcPr>
            <w:tcW w:w="8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0"/>
              <w:ind w:left="40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2.3.1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Traite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étiologi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50"/>
              <w:ind w:right="4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39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9" w:hRule="exact"/>
        </w:trPr>
        <w:tc>
          <w:tcPr>
            <w:tcW w:w="8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2.3.2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Traite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sy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pto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atique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49"/>
              <w:ind w:right="4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40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0" w:hRule="exact"/>
        </w:trPr>
        <w:tc>
          <w:tcPr>
            <w:tcW w:w="8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8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2.4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Préventi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48"/>
              <w:ind w:right="4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40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1" w:hRule="exact"/>
        </w:trPr>
        <w:tc>
          <w:tcPr>
            <w:tcW w:w="8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0"/>
              <w:ind w:left="40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2.4.1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ccination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50"/>
              <w:ind w:right="4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40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25" w:hRule="exact"/>
        </w:trPr>
        <w:tc>
          <w:tcPr>
            <w:tcW w:w="8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2.4.2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chi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iopr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xie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49"/>
              <w:ind w:right="4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40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53" w:hRule="exact"/>
        </w:trPr>
        <w:tc>
          <w:tcPr>
            <w:tcW w:w="8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237" w:right="1125" w:hanging="186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3.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Aspe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iniques,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éléments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d’é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démiologie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épidémio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ur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eillance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des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infections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iaires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à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irus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influen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ind w:right="4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41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0" w:hRule="exact"/>
        </w:trPr>
        <w:tc>
          <w:tcPr>
            <w:tcW w:w="8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3.1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Asp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cts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cliniqu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49"/>
              <w:ind w:right="4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41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0" w:hRule="exact"/>
        </w:trPr>
        <w:tc>
          <w:tcPr>
            <w:tcW w:w="8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3.2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Eléments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d’épi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émiol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gie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scriptive</w:t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49"/>
              <w:ind w:right="4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41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5" w:hRule="exact"/>
        </w:trPr>
        <w:tc>
          <w:tcPr>
            <w:tcW w:w="8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9"/>
              <w:ind w:left="40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3.2.1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Esp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è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av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air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49"/>
              <w:ind w:right="4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42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rFonts w:cs="Arial" w:hAnsi="Arial" w:eastAsia="Arial" w:ascii="Arial"/>
          <w:sz w:val="20"/>
          <w:szCs w:val="20"/>
        </w:rPr>
        <w:jc w:val="left"/>
        <w:spacing w:before="24"/>
        <w:ind w:left="158"/>
      </w:pP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3.2.1.1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Prév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lence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infectio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rus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ise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ges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                            </w:t>
      </w:r>
      <w:r>
        <w:rPr>
          <w:rFonts w:cs="Arial" w:hAnsi="Arial" w:eastAsia="Arial" w:ascii="Arial"/>
          <w:i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58"/>
        <w:sectPr>
          <w:pgMar w:header="0" w:footer="639" w:top="1240" w:bottom="280" w:left="1260" w:right="980"/>
          <w:pgSz w:w="11900" w:h="16840"/>
        </w:sectPr>
      </w:pPr>
      <w:r>
        <w:pict>
          <v:shape type="#_x0000_t202" style="position:absolute;margin-left:68.882pt;margin-top:11.2802pt;width:471.742pt;height:389.413pt;mso-position-horizontal-relative:page;mso-position-vertical-relative:paragraph;z-index:-697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04" w:hRule="exact"/>
                    </w:trPr>
                    <w:tc>
                      <w:tcPr>
                        <w:tcW w:w="8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"/>
                          <w:ind w:left="706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chez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3"/>
                            <w:w w:val="100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avifaune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"/>
                          <w:ind w:left="214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45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8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3.2.2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Ois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pa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nie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et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/ou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4"/>
                            <w:w w:val="100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ne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ent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214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46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505" w:hRule="exact"/>
                    </w:trPr>
                    <w:tc>
                      <w:tcPr>
                        <w:tcW w:w="8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53" w:lineRule="exact" w:line="220"/>
                          <w:ind w:left="652" w:right="3198" w:hanging="610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3.2.2.1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Prév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lence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infectio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les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rus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influenza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aviaires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chez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les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ux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pagn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et/ou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4"/>
                            <w:w w:val="100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ornement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9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4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46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655" w:hRule="exact"/>
                    </w:trPr>
                    <w:tc>
                      <w:tcPr>
                        <w:tcW w:w="8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ind w:left="706" w:right="2647" w:hanging="666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3.2.2.2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Surv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illance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Fr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nce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inf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ctions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à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influe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za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res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chez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ux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pagn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et/ou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4"/>
                            <w:w w:val="100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ornement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5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ind w:left="214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46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8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3.2.3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Volailles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4"/>
                            <w:w w:val="100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élevage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214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47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8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3.2.3.1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Prévalence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des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infections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par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les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rus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influenza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aviai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chez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les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ailles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4"/>
                            <w:w w:val="100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élevage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214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47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9" w:hRule="exact"/>
                    </w:trPr>
                    <w:tc>
                      <w:tcPr>
                        <w:tcW w:w="8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3.2.3.2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Surveillance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France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des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infections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à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rus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influenza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avia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res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chez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les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volailles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4"/>
                            <w:w w:val="100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élevage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214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48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8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8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3.3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Eléments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d’épi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émiol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gie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analytiq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8"/>
                          <w:ind w:left="214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38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1" w:hRule="exact"/>
                    </w:trPr>
                    <w:tc>
                      <w:tcPr>
                        <w:tcW w:w="8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50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3.3.1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Matièr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rulent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trans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iss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50"/>
                          <w:ind w:left="214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48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8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3.3.2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Durée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3"/>
                            <w:w w:val="100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excrétion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214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48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524" w:hRule="exact"/>
                    </w:trPr>
                    <w:tc>
                      <w:tcPr>
                        <w:tcW w:w="8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3.3.3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Préval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nce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infl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enzav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sein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lo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infect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214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49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524" w:hRule="exact"/>
                    </w:trPr>
                    <w:tc>
                      <w:tcPr>
                        <w:tcW w:w="8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4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4.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Expositi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l’homme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aux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irus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influe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iaires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4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ind w:left="214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50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8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4.1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Matièr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potentielle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virulentes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et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dose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inf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ieuse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po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l’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omme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214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50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8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50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4.1.1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Sécrétions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respirato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res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et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conten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dig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stif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des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oise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ux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inf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ctés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50"/>
                          <w:ind w:left="214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50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9" w:hRule="exact"/>
                    </w:trPr>
                    <w:tc>
                      <w:tcPr>
                        <w:tcW w:w="8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4.1.2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Tiss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et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phan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è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érivés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4"/>
                            <w:w w:val="100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animaux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inf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ct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214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50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8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4.2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Populati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ns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hu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ain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potentielle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expos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214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51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8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50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4.2.1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Populat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ons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ain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cont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4"/>
                            <w:w w:val="100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oiseaux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50"/>
                          <w:ind w:left="214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51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8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4.2.2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Populat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ons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ain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cont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4"/>
                            <w:w w:val="100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oiseaux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4"/>
                            <w:w w:val="100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rne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ent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214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52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8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4.2.3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Populat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ons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ain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cont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4"/>
                            <w:w w:val="100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oiseaux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4"/>
                            <w:w w:val="100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élev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ge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214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52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75" w:hRule="exact"/>
                    </w:trPr>
                    <w:tc>
                      <w:tcPr>
                        <w:tcW w:w="8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4.2.4.Co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sion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élé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ents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4"/>
                            <w:w w:val="100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évaluation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du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ris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ue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ur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4"/>
                            <w:w w:val="100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214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55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3.2.1.2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Etat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actuel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rveil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Fra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fectio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6"/>
        <w:ind w:left="158"/>
        <w:sectPr>
          <w:pgMar w:header="0" w:footer="639" w:top="1340" w:bottom="280" w:left="1260" w:right="980"/>
          <w:pgSz w:w="11900" w:h="16840"/>
        </w:sectPr>
      </w:pPr>
      <w:r>
        <w:pict>
          <v:shape type="#_x0000_t202" style="position:absolute;margin-left:68.872pt;margin-top:15.0802pt;width:471.756pt;height:680.843pt;mso-position-horizontal-relative:page;mso-position-vertical-relative:paragraph;z-index:-697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04" w:hRule="exact"/>
                    </w:trPr>
                    <w:tc>
                      <w:tcPr>
                        <w:tcW w:w="90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"/>
                          <w:ind w:left="318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terme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maîtrise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diffus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du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irus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"/>
                          <w:ind w:left="11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56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90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5.1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Exemples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reco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rs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à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vacc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nation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et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position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aut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rités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sanitair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fr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0"/>
                            <w:szCs w:val="20"/>
                          </w:rPr>
                          <w:t>ç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11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56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579" w:hRule="exact"/>
                    </w:trPr>
                    <w:tc>
                      <w:tcPr>
                        <w:tcW w:w="90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5.2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Efficacité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des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cc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ns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contre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inf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ctio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par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virus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od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rément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path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èn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37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(so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types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autres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ue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H5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et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9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ind w:left="11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57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1" w:hRule="exact"/>
                    </w:trPr>
                    <w:tc>
                      <w:tcPr>
                        <w:tcW w:w="90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5.3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Efficacité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des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cc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ns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contre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inf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ctio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par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virus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des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us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types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H5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H7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11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58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90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50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5.3.1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Vaccins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à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vir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tivé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50"/>
                          <w:ind w:left="11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58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90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5.3.1.1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Vaccins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les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nfectio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des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vir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typ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H5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11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58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90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5.3.1.2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Vaccins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les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nfectio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des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vir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typ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H7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11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60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90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5.3.1.3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usi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ncernant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les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cc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ns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à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tivé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typ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H5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ou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H7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11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60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90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5.3.2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Vaccins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reco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bi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av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air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11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61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90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5.3.2.1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Vaccins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les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nfectio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des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vir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typ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H5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11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61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90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5.3.2.2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Vaccins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les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nfectio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des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vir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typ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H7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11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62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90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5.3.2.3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usi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ncernant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les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cc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ns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bi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nts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av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aires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11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63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90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5.3.3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Vaccins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ADN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11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63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90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5.3.3.1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3"/>
                            <w:w w:val="100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aggl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tinine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virale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11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63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90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5.3.3.2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Vaccins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cod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4"/>
                            <w:w w:val="100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utres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roté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ral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ou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agglutinine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vira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e)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11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64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90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5.3.3.3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usi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ncernant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les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cc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ns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ADN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11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64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90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5.3.4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Vaccins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nitair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11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65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90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5.3.4.1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Vaccins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utilisant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hé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agglut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nin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inant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11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65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90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5.3.4.2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Vaccins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utilisant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3"/>
                            <w:w w:val="100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autres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proté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nes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rales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11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65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9" w:hRule="exact"/>
                    </w:trPr>
                    <w:tc>
                      <w:tcPr>
                        <w:tcW w:w="90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5.3.4.3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usi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ncernant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les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cc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ns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unita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11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66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90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5.4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Di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us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lu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11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66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90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50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5.4.1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Influence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cci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ation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le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ortage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et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4"/>
                            <w:w w:val="100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excréti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rus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les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ailles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cc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50"/>
                          <w:ind w:left="11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66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90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5.4.1.1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Vaccination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contre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les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typ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H5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H7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11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66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90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5.4.1.2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Vaccination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contre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les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typ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autr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H5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et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H7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11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69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90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5.4.1.3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andatio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ernant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cc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nation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des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volaill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11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69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525" w:hRule="exact"/>
                    </w:trPr>
                    <w:tc>
                      <w:tcPr>
                        <w:tcW w:w="90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5.4.2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Risque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pour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4"/>
                            <w:w w:val="100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hom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lié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à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pulation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volailles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cciné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11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70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524" w:hRule="exact"/>
                    </w:trPr>
                    <w:tc>
                      <w:tcPr>
                        <w:tcW w:w="90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6.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nthèse,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aluation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du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risque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transmission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à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l’homme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bilan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des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ecommand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tions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ind w:left="11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72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9" w:hRule="exact"/>
                    </w:trPr>
                    <w:tc>
                      <w:tcPr>
                        <w:tcW w:w="90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8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6.1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pel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contexte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sais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ne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8"/>
                          <w:ind w:left="11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72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579" w:hRule="exact"/>
                    </w:trPr>
                    <w:tc>
                      <w:tcPr>
                        <w:tcW w:w="90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53" w:lineRule="exact" w:line="220"/>
                          <w:ind w:left="40" w:right="102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6.2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Identifica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ion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du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ng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mécan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sm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tr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nsm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sion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à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l’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me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des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virus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aviair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et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qu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nc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le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ca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nte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sa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ine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9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ind w:left="11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73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90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6.3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Prob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bilité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d’émissi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fréque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infecti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ns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à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influe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zavir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ch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aux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11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74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90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6.4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Expositi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humai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virus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influe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za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aviair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11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74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90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6.5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sultats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l’évaluati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qualitative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11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76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90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40" w:right="8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6.6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Evaluation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des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ossibi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lités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sti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du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risque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vaccinat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volailles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contre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l’inf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ue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za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aviaire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ind w:left="11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80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90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6.6.1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Influence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cci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ation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le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ortage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et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4"/>
                            <w:w w:val="100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excréti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rus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5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par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lailles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cci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ées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11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80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90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6.6.1.1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Infection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par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us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ty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H5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H7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11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80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75" w:hRule="exact"/>
                    </w:trPr>
                    <w:tc>
                      <w:tcPr>
                        <w:tcW w:w="90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6.6.1.2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Infection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par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us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ty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utres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H5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H7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9"/>
                          <w:ind w:left="11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81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Vaccinati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oisea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l’influenza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nta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énients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limites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6"/>
        <w:ind w:left="118"/>
      </w:pP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6.6.1.3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endatio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ernant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nation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volaill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                                                          </w:t>
      </w:r>
      <w:r>
        <w:rPr>
          <w:rFonts w:cs="Arial" w:hAnsi="Arial" w:eastAsia="Arial" w:ascii="Arial"/>
          <w:i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8"/>
      </w:pP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6.6.2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Risque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-4"/>
          <w:w w:val="100"/>
          <w:sz w:val="20"/>
          <w:szCs w:val="20"/>
        </w:rPr>
        <w:t>’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hom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lié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pulation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cciné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562"/>
      </w:pP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Influence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cci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ortage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-4"/>
          <w:w w:val="100"/>
          <w:sz w:val="20"/>
          <w:szCs w:val="20"/>
        </w:rPr>
        <w:t>’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excréti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rus</w:t>
      </w:r>
      <w:r>
        <w:rPr>
          <w:rFonts w:cs="Arial" w:hAnsi="Arial" w:eastAsia="Arial" w:ascii="Arial"/>
          <w:i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lailles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cci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ées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          </w:t>
      </w:r>
      <w:r>
        <w:rPr>
          <w:rFonts w:cs="Arial" w:hAnsi="Arial" w:eastAsia="Arial" w:ascii="Arial"/>
          <w:i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6.7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Bilan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recomm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travail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                                 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Réf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bibliogra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hiques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                                                                                                     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8"/>
        <w:sectPr>
          <w:pgMar w:header="0" w:footer="639" w:top="1340" w:bottom="280" w:left="1300" w:right="102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Bas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lég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tives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régl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                  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both"/>
        <w:spacing w:before="58"/>
        <w:ind w:left="108" w:right="65"/>
      </w:pPr>
      <w:r>
        <w:rPr>
          <w:rFonts w:cs="Arial" w:hAnsi="Arial" w:eastAsia="Arial" w:ascii="Arial"/>
          <w:b/>
          <w:sz w:val="32"/>
          <w:szCs w:val="32"/>
        </w:rPr>
      </w:r>
      <w:r>
        <w:rPr>
          <w:rFonts w:cs="Arial" w:hAnsi="Arial" w:eastAsia="Arial" w:ascii="Arial"/>
          <w:b/>
          <w:sz w:val="32"/>
          <w:szCs w:val="32"/>
          <w:u w:val="single" w:color="000000"/>
        </w:rPr>
        <w:t>                 </w:t>
      </w:r>
      <w:r>
        <w:rPr>
          <w:rFonts w:cs="Arial" w:hAnsi="Arial" w:eastAsia="Arial" w:ascii="Arial"/>
          <w:b/>
          <w:sz w:val="32"/>
          <w:szCs w:val="32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Saisine,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synthèse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du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rapport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et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recommandations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38" w:right="8307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Saisine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38" w:right="7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-485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néral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l’Afssa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er</w:t>
      </w:r>
      <w:r>
        <w:rPr>
          <w:rFonts w:cs="Arial" w:hAnsi="Arial" w:eastAsia="Arial" w:ascii="Arial"/>
          <w:spacing w:val="18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février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20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grou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travail</w:t>
      </w:r>
      <w:r>
        <w:rPr>
          <w:rFonts w:cs="Arial" w:hAnsi="Arial" w:eastAsia="Arial" w:ascii="Arial"/>
          <w:spacing w:val="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Eva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uation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du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risque</w:t>
      </w:r>
      <w:r>
        <w:rPr>
          <w:rFonts w:cs="Arial" w:hAnsi="Arial" w:eastAsia="Arial" w:ascii="Arial"/>
          <w:spacing w:val="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ans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iss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du</w:t>
      </w:r>
      <w:r>
        <w:rPr>
          <w:rFonts w:cs="Arial" w:hAnsi="Arial" w:eastAsia="Arial" w:ascii="Arial"/>
          <w:spacing w:val="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virus</w:t>
      </w:r>
      <w:r>
        <w:rPr>
          <w:rFonts w:cs="Arial" w:hAnsi="Arial" w:eastAsia="Arial" w:ascii="Arial"/>
          <w:spacing w:val="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l’influenza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»</w:t>
      </w:r>
      <w:r>
        <w:rPr>
          <w:rFonts w:cs="Arial" w:hAnsi="Arial" w:eastAsia="Arial" w:ascii="Arial"/>
          <w:spacing w:val="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l’origine</w:t>
      </w:r>
      <w:r>
        <w:rPr>
          <w:rFonts w:cs="Arial" w:hAnsi="Arial" w:eastAsia="Arial" w:ascii="Arial"/>
          <w:spacing w:val="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du</w:t>
      </w:r>
      <w:r>
        <w:rPr>
          <w:rFonts w:cs="Arial" w:hAnsi="Arial" w:eastAsia="Arial" w:ascii="Arial"/>
          <w:spacing w:val="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présent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rapport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examin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l’autosais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suivante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: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38" w:right="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Quels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risques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transmiss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uenza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lors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manipu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malad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orteurs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?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38" w:right="446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?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38" w:right="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Quelle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l’influence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l’incide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l’excrétion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?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38" w:right="8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Quelle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smission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sauv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?</w:t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38" w:right="6812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nthèse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rapport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38" w:right="1884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ture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isque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transmissi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flue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iaires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l’homme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3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nvelo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famil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Ortho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yxovir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dae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titué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gmen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d’ARN.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circu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l’état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naturel,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façon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otamm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aquati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riif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nnelle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sceptibl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d’ornement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domes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iques.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Chez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domestiques,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nfection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certa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dites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autement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»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eut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mortalité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evée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(jusqu’à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100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%)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évolu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çon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zooti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ue.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tels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monde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n’étant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rvenu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3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différentes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ammi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Certa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ainsi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circulati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Cheval.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Chez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l’Homm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circulati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traduit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évoluent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pidémi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nnuel,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ndémi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caract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diffusi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mondiale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nnée.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3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L’intro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alement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rticuli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deux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mes.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mier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lié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pouvo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ntuellem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sceptible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l’homme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syndro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rave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l’individu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(cf.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l’exemple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g).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problè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possib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laquelle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d’immunité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exist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nouvell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introduit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s’avérait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suffisamment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2" w:lineRule="exact" w:line="220"/>
        <w:ind w:left="13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nouve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»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antigén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suffisa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pté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nouvelle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hôte,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pourrait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diffus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suite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démi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ème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indé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uvoir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oduit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38" w:right="8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ntané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l’homme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38" w:right="78"/>
        <w:sectPr>
          <w:pgMar w:header="0" w:footer="639" w:top="1360" w:bottom="280" w:left="1280" w:right="130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antigén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»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nfecti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aissa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omène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dit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rtiment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»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particul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hybri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antigén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neuv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»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bien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ptées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licati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me.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telle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bilité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sortim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existe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seulem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omme,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chez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nimale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ptible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s’inf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plan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ologi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ue,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spèce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orcine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érée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comme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cipa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79" w:lineRule="exact" w:line="220"/>
        <w:ind w:left="11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èces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ndrait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étudier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aussi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circu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qu’i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ourrai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’homme.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Seuls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épisod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décrits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littérature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entifique.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traduits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nfec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cale,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nctivite,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l’exception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rvenu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Kong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N1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malad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s),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évolué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favorabl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épisod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daire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d’orig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n’a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décrite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uisant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alad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(toutefo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smission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mptomatiq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rarem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diffusi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sein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rculant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mble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l-d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-sac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»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épidém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olog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d’épidém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Kong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étude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travailleu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italie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durant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épizootie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fluenza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aviaire,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fectué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mettre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circulati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circul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normalem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4851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ture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populatio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humaines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posé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opulati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potentielle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défini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tivité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import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et/ou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hère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confi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crétions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respi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atoires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infectés.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position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entielle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d’oise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manipu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variété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leurs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degré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s’effect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l’expositi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réval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place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l’entrée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nion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ettent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limiter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importations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suje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eurs.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alence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l’infection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sauvages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éga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qu’en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cours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d’étu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Centre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Référe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préva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oiseaux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sauv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mble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aximale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rifor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rassemble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migratoires.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Enfin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chez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olailles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domestiques,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résultats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travaux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d’épi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émi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rveilla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aboratoire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dinde,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prévale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serait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inféri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lots.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7"/>
      </w:pPr>
      <w:r>
        <w:pict>
          <v:group style="position:absolute;margin-left:238.621pt;margin-top:102.785pt;width:3.359pt;height:0pt;mso-position-horizontal-relative:page;mso-position-vertical-relative:paragraph;z-index:-6969" coordorigin="4772,2056" coordsize="67,0">
            <v:shape style="position:absolute;left:4772;top:2056;width:67;height:0" coordorigin="4772,2056" coordsize="67,0" path="m4772,2056l4840,2056e" filled="f" stroked="t" strokeweight="0.8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transmiss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quantifié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uelle,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alement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onibl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internati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circo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ances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très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rticul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décrire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fréqu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nature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chez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potent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exposé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aluation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itative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pulatio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otentiellem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exposé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upe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il.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Cette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évaluation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acune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ntielles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sauv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négli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eable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»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faible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modéré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»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modul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trois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cas,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suiv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l’exposition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cf.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table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XI,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l’infection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population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considérée).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Influence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d’une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accination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portage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l’ex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rétion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oiseaux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  <w:sectPr>
          <w:pgMar w:header="0" w:footer="639" w:top="1340" w:bottom="280" w:left="1300" w:right="130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Parmi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téines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deux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oproté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envelo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d’anticor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rotect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l’hôte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cté.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antigén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distin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èces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molécula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d’hém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glutin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neuf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éculaires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minid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otées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N9).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permet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différentes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différent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d’ê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sulte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ersité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ique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protéger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vaccinati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définis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HxNy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née).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77"/>
        <w:ind w:left="118" w:right="7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France,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accinati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contre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l’influe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iaire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inte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ite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sauf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risation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Ministère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l’Agriculture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Pêche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(Arr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ê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ministériel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juin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1994).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tte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sition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tifie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fait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France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étant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mne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d’inf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uenza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iaire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hauteme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pathog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ne,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l’autorité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étérinaire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préconise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politique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prop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laxie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stricteme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sanitaire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foyers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chez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olailles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rto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loppés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pré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enir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infectio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différe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ous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H7,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ù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autement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athog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ntané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appar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mesti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avérés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enir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viraux.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pratique,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onibl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contrôl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nfectio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520" w:val="left"/>
        </w:tabs>
        <w:jc w:val="both"/>
        <w:ind w:left="1530" w:right="77" w:hanging="70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tivé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étud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suffisante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hémagg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protéi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fluenza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ologues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infectées.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étud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montrés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terrain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Italie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limiter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pizooti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conjo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mise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œuvre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hyg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sanita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nmoi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présent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nvénien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leurs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modal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production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(danger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d’utilisation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pathogènes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inactivation,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nécessa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antigén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œuvre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programm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démi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rveillance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néral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différe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rolog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suje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accin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sujets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nfect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nfèr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(rap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520" w:val="left"/>
        </w:tabs>
        <w:jc w:val="both"/>
        <w:ind w:left="1530" w:right="79" w:hanging="70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combin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pox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magglutin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onible.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udié.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ocuité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satisfais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poulet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EOPS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sign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près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ê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xcrétion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l’excréti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respiratoire,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cacité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liée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egré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ogie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agglutini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sauvage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immunité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arioliq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530" w:right="79" w:firstLine="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pox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exprimant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ggl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tinine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encore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riment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onse,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jour,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efficacité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matière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réduc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’excrétion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après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ection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olailles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ainsi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accination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contre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H7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déf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supprimer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stématiquement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l’exc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étion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us,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éduit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limiter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diffusion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irus.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d'urge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recomm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formes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maîtris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hyg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éniq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nitair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  <w:sectPr>
          <w:pgMar w:header="0" w:footer="639" w:top="1340" w:bottom="280" w:left="1300" w:right="1300"/>
          <w:pgSz w:w="11900" w:h="16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utilisables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our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accination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inacti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é.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fficacité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atière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ction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l’excréti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s’inf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cteraient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molog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celui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n’est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tablie.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D’autre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vaccinées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seraient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ectées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bénéf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nité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(hét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subt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suffisante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atténuer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rmettre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diffusi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sultats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(Seo,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01).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situation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santé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imale,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u’elle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rrait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épizootie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donc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lieu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d'e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cour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atiq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accination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is-à-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autr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80" w:lineRule="exact" w:line="220"/>
        <w:ind w:left="118" w:right="7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’une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accination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iaire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risque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smi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iaires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l’homme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oiseaux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utilisab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’heure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vés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recomb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diffus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excrétés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rsqu’ils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nistrés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us-cutanée,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cts.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possibilité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réassorti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(éventuell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excrétés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éventuellement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transm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mme)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nfluenza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d’origine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autre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ailles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es.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raît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devo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celui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suite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anipu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çon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nte.</w:t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serve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près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modifie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si-es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us-po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phé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otype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(tropism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…)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serait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modifié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520" w:val="left"/>
        </w:tabs>
        <w:jc w:val="both"/>
        <w:ind w:left="1530" w:right="78" w:hanging="70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vaccination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l’influenza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limiter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diffusion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transmissi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l’homme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types,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520" w:val="left"/>
        </w:tabs>
        <w:jc w:val="both"/>
        <w:ind w:left="1530" w:right="78" w:hanging="70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utres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modifie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rapport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constitué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ailles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vaccinées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nfectées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nte.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8" w:right="70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Recommandations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6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Consi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éra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478" w:right="79" w:hanging="21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d’infectio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grippales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478" w:right="78" w:hanging="21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différen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circu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èces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certai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euvent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estiques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478" w:right="80" w:hanging="21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l’occ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sauva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scep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ible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rentrer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matièr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ux-ci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478" w:right="80" w:hanging="21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circu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uellem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adapt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circul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-ci,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certaines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nellem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d’infecti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umain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méd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parfo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graves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478" w:right="78" w:hanging="21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ection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enza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l’un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d’orig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autre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d’orig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rvenir,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rarem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chez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possible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phé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généti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nouvell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adapt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mme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sceptibl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rculer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ui-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ci,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phé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l’origi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rvée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ème</w:t>
      </w:r>
      <w:r>
        <w:rPr>
          <w:rFonts w:cs="Arial" w:hAnsi="Arial" w:eastAsia="Arial" w:ascii="Arial"/>
          <w:spacing w:val="17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è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;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478" w:right="79" w:hanging="21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lence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nature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nfectio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artiel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d’étud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ges,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tout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umain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478" w:right="79" w:hanging="218"/>
        <w:sectPr>
          <w:pgMar w:header="0" w:footer="639" w:top="1340" w:bottom="280" w:left="1300" w:right="130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diversité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antigéniq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circul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permet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envis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l’heure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laxie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médica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sceptible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omesti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toutes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l’homme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80" w:lineRule="exact" w:line="220"/>
        <w:ind w:left="118" w:right="7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Comité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expe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cialisé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Santé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animale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l’Afs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alide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lusions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roupe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l’Influe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iaire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l’Af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spacing w:lineRule="exact" w:line="220"/>
        <w:ind w:left="823" w:right="79" w:hanging="705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1)</w:t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ême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celle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effect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ici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effect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homme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d’origi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porcine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ind w:left="823" w:right="79" w:hanging="705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2)</w:t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rveillance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mieux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évaluer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révale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place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sauv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ussi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potentielle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exposé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ux-ci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ind w:left="823" w:right="77" w:hanging="705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3)</w:t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rvenant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potentielle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exposé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susc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ptibles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transm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stémati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iée,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alisati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systé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atique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stic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lors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syndro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pal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suje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ind w:left="823" w:right="78" w:hanging="705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4)</w:t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vu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sultats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points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3,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l’opp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rtuni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ettre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place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phyl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grippe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pulati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potentielle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exposé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susc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ptibles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transm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utorités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étentes,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même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ossibilit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traiteme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antiviral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chimio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hylaxie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umaine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matière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volailles,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2240" w:val="left"/>
        </w:tabs>
        <w:jc w:val="both"/>
        <w:ind w:left="2256" w:right="78" w:hanging="7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i)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vaccination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l’influenza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l’aide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inactivé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explicitem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rvée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contrôle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nfectio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rmes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non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maîtr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hygi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nitaires,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2240" w:val="left"/>
        </w:tabs>
        <w:jc w:val="both"/>
        <w:ind w:left="2256" w:right="77" w:hanging="7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ii)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compt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rdisati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insuffisante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contrôle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l’activité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onibl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lutter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risée,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sauf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dérog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d’ép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zootie,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2240" w:val="left"/>
        </w:tabs>
        <w:jc w:val="both"/>
        <w:spacing w:lineRule="exact" w:line="220"/>
        <w:ind w:left="2256" w:right="80" w:hanging="7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iii)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claration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bligato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sérolog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2240" w:val="left"/>
        </w:tabs>
        <w:jc w:val="both"/>
        <w:ind w:left="2256" w:right="79" w:hanging="7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iv)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mention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l’utilisation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l’influenza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utilisé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rendue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obligato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certificats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sanitaires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l’importation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vantes,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2240" w:val="left"/>
        </w:tabs>
        <w:jc w:val="both"/>
        <w:ind w:left="2256" w:right="78" w:hanging="720"/>
        <w:sectPr>
          <w:pgMar w:header="0" w:footer="639" w:top="1340" w:bottom="280" w:left="1300" w:right="1300"/>
          <w:pgSz w:w="11900" w:h="16840"/>
        </w:sectPr>
      </w:pPr>
      <w:r>
        <w:pict>
          <v:group style="position:absolute;margin-left:241.919pt;margin-top:120.53pt;width:111.238pt;height:0pt;mso-position-horizontal-relative:page;mso-position-vertical-relative:paragraph;z-index:-6968" coordorigin="4838,2411" coordsize="2225,0">
            <v:shape style="position:absolute;left:4838;top:2411;width:2225;height:0" coordorigin="4838,2411" coordsize="2225,0" path="m4838,2411l7063,2411e" filled="f" stroked="t" strokeweight="0.631153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v)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visant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amél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quali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favorisé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iculi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d’améli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critères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suivants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i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i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cité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l’excr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i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i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cité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induire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rotecti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otypique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étérotypiq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pidité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rotecti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estiques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notamment),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cité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sérolog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différe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naturel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facili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d’admin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tration.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34"/>
        <w:ind w:left="3944" w:right="4058"/>
        <w:sectPr>
          <w:pgMar w:footer="0" w:header="0" w:top="1580" w:bottom="280" w:left="1680" w:right="1680"/>
          <w:footerReference w:type="default" r:id="rId7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58"/>
        <w:ind w:left="108"/>
      </w:pPr>
      <w:r>
        <w:rPr>
          <w:rFonts w:cs="Arial" w:hAnsi="Arial" w:eastAsia="Arial" w:ascii="Arial"/>
          <w:b/>
          <w:sz w:val="32"/>
          <w:szCs w:val="32"/>
        </w:rPr>
      </w:r>
      <w:r>
        <w:rPr>
          <w:rFonts w:cs="Arial" w:hAnsi="Arial" w:eastAsia="Arial" w:ascii="Arial"/>
          <w:b/>
          <w:sz w:val="32"/>
          <w:szCs w:val="32"/>
          <w:u w:val="single" w:color="000000"/>
        </w:rPr>
        <w:t>                                                                </w:t>
      </w:r>
      <w:r>
        <w:rPr>
          <w:rFonts w:cs="Arial" w:hAnsi="Arial" w:eastAsia="Arial" w:ascii="Arial"/>
          <w:b/>
          <w:spacing w:val="-25"/>
          <w:sz w:val="32"/>
          <w:szCs w:val="32"/>
          <w:u w:val="single" w:color="000000"/>
        </w:rPr>
        <w:t> </w:t>
      </w:r>
      <w:r>
        <w:rPr>
          <w:rFonts w:cs="Arial" w:hAnsi="Arial" w:eastAsia="Arial" w:ascii="Arial"/>
          <w:b/>
          <w:spacing w:val="-25"/>
          <w:sz w:val="32"/>
          <w:szCs w:val="32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Liste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des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abréviations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3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     </w:t>
      </w:r>
      <w:r>
        <w:rPr>
          <w:rFonts w:cs="Arial" w:hAnsi="Arial" w:eastAsia="Arial" w:ascii="Arial"/>
          <w:b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Acide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sox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ribo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9"/>
        <w:ind w:left="13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   </w:t>
      </w:r>
      <w:r>
        <w:rPr>
          <w:rFonts w:cs="Arial" w:hAnsi="Arial" w:eastAsia="Arial" w:ascii="Arial"/>
          <w:b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Agence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çaise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sanitaire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80"/>
        <w:ind w:left="13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AMM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    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Autorisation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9"/>
        <w:ind w:left="13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     </w:t>
      </w:r>
      <w:r>
        <w:rPr>
          <w:rFonts w:cs="Arial" w:hAnsi="Arial" w:eastAsia="Arial" w:ascii="Arial"/>
          <w:b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Acide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ucléique.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9"/>
        <w:ind w:left="13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  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Acide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ucléique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ger.</w:t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3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     </w:t>
      </w:r>
      <w:r>
        <w:rPr>
          <w:rFonts w:cs="Arial" w:hAnsi="Arial" w:eastAsia="Arial" w:ascii="Arial"/>
          <w:b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9"/>
        <w:ind w:left="13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d’ex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Santé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ale</w:t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3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Etudes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tritionne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Sanitair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9"/>
        <w:ind w:left="13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    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Direction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Générale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l’Alimentation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83" w:lineRule="exact" w:line="220"/>
        <w:ind w:left="1548" w:right="79" w:hanging="141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position w:val="-3"/>
          <w:sz w:val="13"/>
          <w:szCs w:val="13"/>
        </w:rPr>
        <w:t>50</w:t>
      </w:r>
      <w:r>
        <w:rPr>
          <w:rFonts w:cs="Arial" w:hAnsi="Arial" w:eastAsia="Arial" w:ascii="Arial"/>
          <w:b/>
          <w:spacing w:val="18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         </w:t>
      </w:r>
      <w:r>
        <w:rPr>
          <w:rFonts w:cs="Arial" w:hAnsi="Arial" w:eastAsia="Arial" w:ascii="Arial"/>
          <w:b/>
          <w:spacing w:val="4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se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moy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ne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infecti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use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50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%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cult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cellu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air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ité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mesure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du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titre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viral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6"/>
        <w:ind w:left="13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DIE</w:t>
      </w:r>
      <w:r>
        <w:rPr>
          <w:rFonts w:cs="Arial" w:hAnsi="Arial" w:eastAsia="Arial" w:ascii="Arial"/>
          <w:b/>
          <w:spacing w:val="0"/>
          <w:w w:val="100"/>
          <w:position w:val="-3"/>
          <w:sz w:val="13"/>
          <w:szCs w:val="13"/>
        </w:rPr>
        <w:t>50</w:t>
      </w:r>
      <w:r>
        <w:rPr>
          <w:rFonts w:cs="Arial" w:hAnsi="Arial" w:eastAsia="Arial" w:ascii="Arial"/>
          <w:b/>
          <w:spacing w:val="18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            </w:t>
      </w:r>
      <w:r>
        <w:rPr>
          <w:rFonts w:cs="Arial" w:hAnsi="Arial" w:eastAsia="Arial" w:ascii="Arial"/>
          <w:b/>
          <w:spacing w:val="3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moye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infecti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use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pour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%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bry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unité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titre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viral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65"/>
        <w:ind w:left="13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DLE</w:t>
      </w:r>
      <w:r>
        <w:rPr>
          <w:rFonts w:cs="Arial" w:hAnsi="Arial" w:eastAsia="Arial" w:ascii="Arial"/>
          <w:b/>
          <w:spacing w:val="0"/>
          <w:w w:val="100"/>
          <w:position w:val="-3"/>
          <w:sz w:val="13"/>
          <w:szCs w:val="13"/>
        </w:rPr>
        <w:t>50</w:t>
      </w:r>
      <w:r>
        <w:rPr>
          <w:rFonts w:cs="Arial" w:hAnsi="Arial" w:eastAsia="Arial" w:ascii="Arial"/>
          <w:b/>
          <w:spacing w:val="18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           </w:t>
      </w:r>
      <w:r>
        <w:rPr>
          <w:rFonts w:cs="Arial" w:hAnsi="Arial" w:eastAsia="Arial" w:ascii="Arial"/>
          <w:b/>
          <w:spacing w:val="2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létale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oyenne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our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50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%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bryo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unité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mesure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titre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viral</w:t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548" w:right="80" w:hanging="141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ELISA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  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Epreuve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sérologi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d’immun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sorption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9"/>
        <w:ind w:left="13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EOPS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   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Exempts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d’organ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ifiés</w:t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3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  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bservation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548" w:right="80" w:hanging="141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Protéine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(Hémagg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e),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protéin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7"/>
        <w:ind w:left="13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        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Haute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athog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9"/>
        <w:ind w:left="13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   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nant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chiffr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vement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entre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15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entre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54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(noti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éfinie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9"/>
        <w:ind w:left="13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HPAI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    </w:t>
      </w:r>
      <w:r>
        <w:rPr>
          <w:rFonts w:cs="Arial" w:hAnsi="Arial" w:eastAsia="Arial" w:ascii="Arial"/>
          <w:b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IAHP</w:t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3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IAFP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    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faible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pathog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80"/>
        <w:ind w:left="13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IAHP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    </w:t>
      </w:r>
      <w:r>
        <w:rPr>
          <w:rFonts w:cs="Arial" w:hAnsi="Arial" w:eastAsia="Arial" w:ascii="Arial"/>
          <w:b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pathog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9"/>
        <w:ind w:left="1548" w:right="80" w:hanging="141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IHA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     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d’inh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bition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gglutination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tive,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extens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nticorps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test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9"/>
        <w:ind w:left="13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IPIV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      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Indice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nicité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veine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9"/>
        <w:ind w:left="13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     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atoi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ë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80"/>
        <w:ind w:left="13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ISCOM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 </w:t>
      </w:r>
      <w:r>
        <w:rPr>
          <w:rFonts w:cs="Arial" w:hAnsi="Arial" w:eastAsia="Arial" w:ascii="Arial"/>
          <w:b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Immuno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Stimulating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=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stimulan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3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LNR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     </w:t>
      </w:r>
      <w:r>
        <w:rPr>
          <w:rFonts w:cs="Arial" w:hAnsi="Arial" w:eastAsia="Arial" w:ascii="Arial"/>
          <w:b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National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fére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80"/>
        <w:ind w:left="13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LPAI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    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IAFP</w:t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548" w:right="79" w:hanging="141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        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Protéine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(Protéi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matrice),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extensi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protéi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9"/>
        <w:ind w:left="1548" w:right="80" w:hanging="1410"/>
        <w:sectPr>
          <w:pgNumType w:start="15"/>
          <w:pgMar w:footer="639" w:header="0" w:top="1360" w:bottom="280" w:left="1280" w:right="1300"/>
          <w:footerReference w:type="default" r:id="rId8"/>
          <w:pgSz w:w="11900" w:h="16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        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Protéine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ns),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on,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codant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protéin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9" w:lineRule="exact" w:line="220"/>
        <w:ind w:left="1528" w:right="79" w:hanging="141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Protéine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(Neur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minid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extens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protéin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80" w:lineRule="exact" w:line="220"/>
        <w:ind w:left="1528" w:right="78" w:hanging="141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        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Protéine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(Nucl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otéin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extens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protéin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80" w:lineRule="exact" w:line="220"/>
        <w:ind w:left="1528" w:right="79" w:hanging="141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NS1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      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Protéine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(protéine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non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),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on,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gène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protéin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80" w:lineRule="exact" w:line="220"/>
        <w:ind w:left="1528" w:right="79" w:hanging="141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NS2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      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Protéine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(protéine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non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),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on,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gène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protéin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7"/>
        <w:ind w:left="11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         </w:t>
      </w:r>
      <w:r>
        <w:rPr>
          <w:rFonts w:cs="Arial" w:hAnsi="Arial" w:eastAsia="Arial" w:ascii="Arial"/>
          <w:b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cléoti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OMS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    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nisation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Mondia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Santé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9"/>
        <w:ind w:left="11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ONCFS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Office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Sauva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528" w:right="81" w:hanging="141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        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Protéine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active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polym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e),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extensi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gène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protéin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9"/>
        <w:ind w:left="1528" w:right="78" w:hanging="141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PB1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      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Protéine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(sous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unité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polym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gène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protéin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9"/>
        <w:ind w:left="1528" w:right="81" w:hanging="141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PB2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      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Protéine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(au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polym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e),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extensi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gène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protéin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9"/>
        <w:ind w:left="11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PFU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    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Plaque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=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formant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</w:t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8"/>
        <w:sectPr>
          <w:pgMar w:header="0" w:footer="639" w:top="1340" w:bottom="280" w:left="1300" w:right="1300"/>
          <w:pgSz w:w="11900" w:h="16840"/>
        </w:sectPr>
      </w:pPr>
      <w:r>
        <w:pict>
          <v:group style="position:absolute;margin-left:255.838pt;margin-top:26.4551pt;width:83.4836pt;height:0pt;mso-position-horizontal-relative:page;mso-position-vertical-relative:paragraph;z-index:-6967" coordorigin="5117,529" coordsize="1670,0">
            <v:shape style="position:absolute;left:5117;top:529;width:1670;height:0" coordorigin="5117,529" coordsize="1670,0" path="m5117,529l6786,529e" filled="f" stroked="t" strokeweight="0.891629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VRS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     </w:t>
      </w:r>
      <w:r>
        <w:rPr>
          <w:rFonts w:cs="Arial" w:hAnsi="Arial" w:eastAsia="Arial" w:ascii="Arial"/>
          <w:b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Respiratoire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Syncitial</w:t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58"/>
        <w:ind w:left="108"/>
      </w:pPr>
      <w:r>
        <w:rPr>
          <w:rFonts w:cs="Arial" w:hAnsi="Arial" w:eastAsia="Arial" w:ascii="Arial"/>
          <w:b/>
          <w:sz w:val="32"/>
          <w:szCs w:val="32"/>
        </w:rPr>
      </w:r>
      <w:r>
        <w:rPr>
          <w:rFonts w:cs="Arial" w:hAnsi="Arial" w:eastAsia="Arial" w:ascii="Arial"/>
          <w:b/>
          <w:sz w:val="32"/>
          <w:szCs w:val="32"/>
          <w:u w:val="single" w:color="000000"/>
        </w:rPr>
        <w:t>                                                                     </w:t>
      </w:r>
      <w:r>
        <w:rPr>
          <w:rFonts w:cs="Arial" w:hAnsi="Arial" w:eastAsia="Arial" w:ascii="Arial"/>
          <w:b/>
          <w:spacing w:val="-23"/>
          <w:sz w:val="32"/>
          <w:szCs w:val="32"/>
          <w:u w:val="single" w:color="000000"/>
        </w:rPr>
        <w:t> </w:t>
      </w:r>
      <w:r>
        <w:rPr>
          <w:rFonts w:cs="Arial" w:hAnsi="Arial" w:eastAsia="Arial" w:ascii="Arial"/>
          <w:b/>
          <w:spacing w:val="-23"/>
          <w:sz w:val="32"/>
          <w:szCs w:val="32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Figures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et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tableaux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3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Figure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Struct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rgan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particule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38"/>
      </w:pPr>
      <w:r>
        <w:pict>
          <v:group style="position:absolute;margin-left:247.5pt;margin-top:127.498pt;width:100.154pt;height:0pt;mso-position-horizontal-relative:page;mso-position-vertical-relative:paragraph;z-index:-6966" coordorigin="4950,2550" coordsize="2003,0">
            <v:shape style="position:absolute;left:4950;top:2550;width:2003;height:0" coordorigin="4950,2550" coordsize="2003,0" path="m4950,2550l6953,2550e" filled="f" stroked="t" strokeweight="0.631153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Figure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Saiso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nalité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umaine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556" w:right="79" w:hanging="141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Figure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artition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cipal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’élev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uses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’œuf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ayant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cès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extérieur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),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’élevage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chair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ayant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parcours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extér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(3b)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surveill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enzavir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oiseaux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(3c).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556" w:right="79" w:hanging="141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Tableau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Segmen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nomiq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avirus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rôle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gique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protéin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556" w:right="79" w:hanging="141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Tableau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émagg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uraminid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chez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isolés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ammifèr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suite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es.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103" w:right="7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Tableau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Episo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fluenza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haute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nsés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5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1959.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3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Tableau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Espèces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permis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d’influenzavirus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556" w:right="80" w:hanging="141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Tableau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Distr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bution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antigè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différents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556" w:right="79" w:hanging="141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Tableau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Importa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intensité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l’exp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profess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olailles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rente)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tières,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différentes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situatio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démiol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l’activité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556" w:right="78" w:hanging="141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Tableau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VII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Liste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limitati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trava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sceptibl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rovo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uer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bles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l’ornith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malad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exte)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556" w:right="78" w:hanging="141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Tableau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VIII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Aptitude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fluen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limiter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l’infection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contrôl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épizootie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556" w:right="78" w:hanging="141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Tableau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Evaluation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ualitative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556" w:right="78" w:hanging="141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Tableau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Evaluation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ualitative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556" w:right="78" w:hanging="1418"/>
        <w:sectPr>
          <w:pgMar w:header="0" w:footer="639" w:top="1480" w:bottom="280" w:left="1280" w:right="1300"/>
          <w:pgSz w:w="11900" w:h="16840"/>
        </w:sectPr>
      </w:pPr>
      <w:r>
        <w:pict>
          <v:group style="position:absolute;margin-left:250.267pt;margin-top:46.0118pt;width:94.5748pt;height:0pt;mso-position-horizontal-relative:page;mso-position-vertical-relative:paragraph;z-index:-6965" coordorigin="5005,920" coordsize="1891,0">
            <v:shape style="position:absolute;left:5005;top:920;width:1891;height:0" coordorigin="5005,920" coordsize="1891,0" path="m5005,920l6897,920e" filled="f" stroked="t" strokeweight="0.891629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Tableau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Evaluation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ualitative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tiques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(volailles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rente).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34"/>
        <w:ind w:left="3944" w:right="4058"/>
        <w:sectPr>
          <w:pgMar w:footer="0" w:header="0" w:top="1580" w:bottom="280" w:left="1680" w:right="1680"/>
          <w:footerReference w:type="default" r:id="rId9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</w:p>
    <w:p>
      <w:pPr>
        <w:rPr>
          <w:rFonts w:cs="Arial" w:hAnsi="Arial" w:eastAsia="Arial" w:ascii="Arial"/>
          <w:sz w:val="32"/>
          <w:szCs w:val="32"/>
        </w:rPr>
        <w:jc w:val="both"/>
        <w:spacing w:before="58"/>
        <w:ind w:left="108" w:right="66"/>
      </w:pPr>
      <w:r>
        <w:rPr>
          <w:rFonts w:cs="Arial" w:hAnsi="Arial" w:eastAsia="Arial" w:ascii="Arial"/>
          <w:b/>
          <w:sz w:val="32"/>
          <w:szCs w:val="32"/>
        </w:rPr>
      </w:r>
      <w:r>
        <w:rPr>
          <w:rFonts w:cs="Arial" w:hAnsi="Arial" w:eastAsia="Arial" w:ascii="Arial"/>
          <w:b/>
          <w:sz w:val="32"/>
          <w:szCs w:val="32"/>
          <w:u w:val="single" w:color="000000"/>
        </w:rPr>
        <w:t>                                                                                 </w:t>
      </w:r>
      <w:r>
        <w:rPr>
          <w:rFonts w:cs="Arial" w:hAnsi="Arial" w:eastAsia="Arial" w:ascii="Arial"/>
          <w:b/>
          <w:spacing w:val="-36"/>
          <w:sz w:val="32"/>
          <w:szCs w:val="32"/>
          <w:u w:val="single" w:color="000000"/>
        </w:rPr>
        <w:t> </w:t>
      </w:r>
      <w:r>
        <w:rPr>
          <w:rFonts w:cs="Arial" w:hAnsi="Arial" w:eastAsia="Arial" w:ascii="Arial"/>
          <w:b/>
          <w:spacing w:val="-36"/>
          <w:sz w:val="32"/>
          <w:szCs w:val="32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Introduction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38" w:right="345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Importan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médicale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humains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38" w:right="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Isol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mière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1933,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tituent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genre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chez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rculati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opulati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manifeste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d’épi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émi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syndro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respiratoire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évolution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fièvre,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myalgies,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phal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suiv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phary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gite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chite.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riod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maximale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40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ans,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l’homme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dotée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velles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toutefois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dével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rapi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épidém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’ample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ndiale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gravité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ception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alifie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4" w:lineRule="exact" w:line="220"/>
        <w:ind w:left="138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émie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»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telles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décrites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ème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14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siècle</w:t>
      </w:r>
      <w:r>
        <w:rPr>
          <w:rFonts w:cs="Arial" w:hAnsi="Arial" w:eastAsia="Arial" w:ascii="Arial"/>
          <w:spacing w:val="3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tter,</w:t>
      </w:r>
      <w:r>
        <w:rPr>
          <w:rFonts w:cs="Arial" w:hAnsi="Arial" w:eastAsia="Arial" w:ascii="Arial"/>
          <w:spacing w:val="3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2001).</w:t>
      </w:r>
      <w:r>
        <w:rPr>
          <w:rFonts w:cs="Arial" w:hAnsi="Arial" w:eastAsia="Arial" w:ascii="Arial"/>
          <w:spacing w:val="3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lles</w:t>
      </w:r>
      <w:r>
        <w:rPr>
          <w:rFonts w:cs="Arial" w:hAnsi="Arial" w:eastAsia="Arial" w:ascii="Arial"/>
          <w:spacing w:val="3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sont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surv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trois</w:t>
      </w:r>
      <w:r>
        <w:rPr>
          <w:rFonts w:cs="Arial" w:hAnsi="Arial" w:eastAsia="Arial" w:ascii="Arial"/>
          <w:spacing w:val="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rises</w:t>
      </w:r>
      <w:r>
        <w:rPr>
          <w:rFonts w:cs="Arial" w:hAnsi="Arial" w:eastAsia="Arial" w:ascii="Arial"/>
          <w:spacing w:val="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au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ème</w:t>
      </w:r>
      <w:r>
        <w:rPr>
          <w:rFonts w:cs="Arial" w:hAnsi="Arial" w:eastAsia="Arial" w:ascii="Arial"/>
          <w:spacing w:val="21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siècle,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191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920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pe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ite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»),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19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7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(gr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38" w:right="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dite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asiati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»)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968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(gri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dite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Kong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»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),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tituant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date.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38" w:right="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Outre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mainte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avéré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égalem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mifèr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très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d’oiseaux.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derni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particuli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sceptibl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affecter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certa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peuvent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duire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rge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tement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gèn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»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peuvent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induire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mortalité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es.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éviter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diffusion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tels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(dont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l’émerg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puisq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18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rapp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draconie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général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œuvre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rvic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érina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pays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abattage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ombreux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infectés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sceptibl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l’être.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3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but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90,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l’écologie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oba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théor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uellem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admise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expliqu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l’homme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smi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rcula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norma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Différen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méc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nism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directe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faisant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hôte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uvant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jou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rô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nterm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diaire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»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entre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seaux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mme,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abilité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discut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ort).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38" w:right="6273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Actualité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question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posée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3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l’évaluati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posée.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rven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illustré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l’actualité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705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Hong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première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97,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uveau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999,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oiseaux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zavirus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inféod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gravité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l’épisode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(6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nsmiss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mme)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autori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sanita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der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l’abat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totalité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tel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d’esp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lus</w:t>
      </w:r>
      <w:r>
        <w:rPr>
          <w:rFonts w:cs="Arial" w:hAnsi="Arial" w:eastAsia="Arial" w:ascii="Arial"/>
          <w:i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gallus</w:t>
      </w:r>
      <w:r>
        <w:rPr>
          <w:rFonts w:cs="Arial" w:hAnsi="Arial" w:eastAsia="Arial" w:ascii="Arial"/>
          <w:i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l’île,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rvoir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tentiellement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émiq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705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Italie,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zootie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autement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mme.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pératifs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contrôle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maladie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conduit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abatta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ssifs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élevage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d’autres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tifs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ceux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avaient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Hong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squ’il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s’agissait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Italie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limit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diffusi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maladie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éle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ê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transmissi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l’homm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38" w:right="78"/>
        <w:sectPr>
          <w:pgNumType w:start="19"/>
          <w:pgMar w:footer="639" w:header="0" w:top="1360" w:bottom="280" w:left="1280" w:right="1300"/>
          <w:footerReference w:type="default" r:id="rId1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connu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uverture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portante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(cito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Télé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mbre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97,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Nou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Observate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nde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17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1998,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&amp;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Vi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décem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98,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Mon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septe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ligne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évaluation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76"/>
        <w:ind w:left="118" w:right="49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Autosaisine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groupe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Comité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experts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alisé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Santé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nimale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SA)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l’Afssa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évaluer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remi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2000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viandes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infectées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(2000-SA-0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87).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cours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même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osée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titution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grou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travail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aluation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l’homme.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Créé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sion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2000-485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Direc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eur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énéral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l’AFSSA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datée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er</w:t>
      </w:r>
      <w:r>
        <w:rPr>
          <w:rFonts w:cs="Arial" w:hAnsi="Arial" w:eastAsia="Arial" w:ascii="Arial"/>
          <w:spacing w:val="33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vrier</w:t>
      </w:r>
      <w:r>
        <w:rPr>
          <w:rFonts w:cs="Arial" w:hAnsi="Arial" w:eastAsia="Arial" w:ascii="Arial"/>
          <w:spacing w:val="1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01,</w:t>
      </w:r>
      <w:r>
        <w:rPr>
          <w:rFonts w:cs="Arial" w:hAnsi="Arial" w:eastAsia="Arial" w:ascii="Arial"/>
          <w:spacing w:val="1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le</w:t>
      </w:r>
      <w:r>
        <w:rPr>
          <w:rFonts w:cs="Arial" w:hAnsi="Arial" w:eastAsia="Arial" w:ascii="Arial"/>
          <w:spacing w:val="1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gro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travail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Evaluation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risq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smissi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l’influ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nza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»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rig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prés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rapp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exam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ner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l’aut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suiv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nte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: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Quels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risques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transmiss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uenza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lors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manipu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malad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orteurs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?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446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?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Quelle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l’influence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l’incide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l’excrétion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?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8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Quelle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smission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sauv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?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26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grou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travail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suivante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0-4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968"/>
      </w:pP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bres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ité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-3"/>
          <w:w w:val="100"/>
          <w:sz w:val="20"/>
          <w:szCs w:val="20"/>
        </w:rPr>
        <w:t>’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experts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ial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sé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Santé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ani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536" w:right="7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M.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Nicolas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Eterr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dossi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Afssa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Ploufrag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ogie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Immu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ogie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tologie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cole,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536" w:right="7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Mme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Arlette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Profess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l’Ecole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tionale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Santé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élev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Santé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Publiq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animaux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evage.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968"/>
      </w:pP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Autres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per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536" w:right="8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Mme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Isabelle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Bonmarin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Médecin,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Institut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veille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sanita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Départe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536" w:right="8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Mme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Paule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tsch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Direct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érale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Santé,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Bure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maladi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transmissib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536" w:right="7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Mme</w:t>
      </w:r>
      <w:r>
        <w:rPr>
          <w:rFonts w:cs="Arial" w:hAnsi="Arial" w:eastAsia="Arial" w:ascii="Arial"/>
          <w:b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Michè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Guittet,</w:t>
      </w:r>
      <w:r>
        <w:rPr>
          <w:rFonts w:cs="Arial" w:hAnsi="Arial" w:eastAsia="Arial" w:ascii="Arial"/>
          <w:b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fssa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site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Ploufrag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directr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responsab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filières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cunicoles,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536" w:right="7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Mme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Véronique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Afssa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Ploufra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Chef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l’Unité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rologie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ologie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rasitol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cole,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nsable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National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fére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(mal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Newc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536" w:right="7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M.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Jean-Cl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Man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erra,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Institut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Pasteur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généti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oléculaire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ratoires,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-dir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Centre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Référe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421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fssa,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bénéf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536" w:right="7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Mme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Barb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Dufo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Ingéni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Afssa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’appui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épidém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olog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alyse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risque,</w:t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536" w:right="7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Mme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e-Marie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Hatte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berger,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ctrice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tariat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scientif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536" w:right="694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SA,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536" w:right="535"/>
        <w:sectPr>
          <w:pgMar w:header="0" w:footer="639" w:top="1340" w:bottom="280" w:left="1300" w:right="1300"/>
          <w:pgSz w:w="11900" w:h="16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Marc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Directe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santé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l’Afssa.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79" w:lineRule="exact" w:line="220"/>
        <w:ind w:left="118" w:right="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embres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groupe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reçu,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ponctuellement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responsabilité,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l’aide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d’exper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extérie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536" w:right="8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Mme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Abadia,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méd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utualité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ricole,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scripti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ê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amydi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surveil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MSA,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536" w:right="8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Brig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elot,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érina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stère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iculture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êche,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l’alimentation,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Bureau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santé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male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nseme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textes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régle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entaires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l’influenza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536" w:right="7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M.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Pierre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ouin,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vétéri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aire,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retraité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’Afssa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Ploufr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d’épi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émiol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qualité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Aviculture,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férents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chlamyd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536" w:right="7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Mme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Gisèle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Ross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t-Mignod,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vétérin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Minist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pêche,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érale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mentation,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secte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ays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relatifs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glementati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536" w:right="7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Mme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Claire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Sch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oerer,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Méd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Publiq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giona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Affair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Sanitaires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Sociales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tagne,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Inter-R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giona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d’Epidémio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résultats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d’inv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stigati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vrie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abattoir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6885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Prése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tati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rapport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L’obj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ssemb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formulati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gument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questi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sine.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  <w:sectPr>
          <w:pgMar w:header="0" w:footer="639" w:top="1340" w:bottom="280" w:left="1300" w:right="130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débutera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propriét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ématique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suiv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artie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ntera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recenser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circo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pidémio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ues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l’homme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rigine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iscutera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rêt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éventuelle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nation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terme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maîtrise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diffusion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sixième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élé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tentative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évaluation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homme,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groupe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il.</w:t>
      </w:r>
    </w:p>
    <w:p>
      <w:pPr>
        <w:rPr>
          <w:rFonts w:cs="Arial" w:hAnsi="Arial" w:eastAsia="Arial" w:ascii="Arial"/>
          <w:sz w:val="32"/>
          <w:szCs w:val="32"/>
        </w:rPr>
        <w:jc w:val="both"/>
        <w:spacing w:before="58"/>
        <w:ind w:left="108" w:right="67"/>
      </w:pPr>
      <w:r>
        <w:rPr>
          <w:rFonts w:cs="Arial" w:hAnsi="Arial" w:eastAsia="Arial" w:ascii="Arial"/>
          <w:b/>
          <w:sz w:val="32"/>
          <w:szCs w:val="32"/>
        </w:rPr>
      </w:r>
      <w:r>
        <w:rPr>
          <w:rFonts w:cs="Arial" w:hAnsi="Arial" w:eastAsia="Arial" w:ascii="Arial"/>
          <w:b/>
          <w:sz w:val="32"/>
          <w:szCs w:val="32"/>
          <w:u w:val="single" w:color="000000"/>
        </w:rPr>
        <w:t>     </w:t>
      </w:r>
      <w:r>
        <w:rPr>
          <w:rFonts w:cs="Arial" w:hAnsi="Arial" w:eastAsia="Arial" w:ascii="Arial"/>
          <w:b/>
          <w:spacing w:val="14"/>
          <w:sz w:val="32"/>
          <w:szCs w:val="32"/>
          <w:u w:val="single" w:color="000000"/>
        </w:rPr>
        <w:t> </w:t>
      </w:r>
      <w:r>
        <w:rPr>
          <w:rFonts w:cs="Arial" w:hAnsi="Arial" w:eastAsia="Arial" w:ascii="Arial"/>
          <w:b/>
          <w:spacing w:val="14"/>
          <w:sz w:val="32"/>
          <w:szCs w:val="32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1.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Rappels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sur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les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caractéristiques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des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virus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influenza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38" w:right="536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1.1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Position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tax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nomiq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import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3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ienn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famille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Ortho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yx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iridae</w:t>
      </w:r>
      <w:r>
        <w:rPr>
          <w:rFonts w:cs="Arial" w:hAnsi="Arial" w:eastAsia="Arial" w:ascii="Arial"/>
          <w:i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ut,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selon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septiè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intern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taxonomie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cinq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grippaux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Influenzav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Influenzavirus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fluenzav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radit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genres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».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38" w:right="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Parmi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revêt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articul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ère.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effet,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véritablement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divers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èces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imales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circul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çon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balem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rmanente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revue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erra,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01).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éga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Enfin,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seuls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oir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isol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chez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oiseaux.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sent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ppo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traitera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38" w:right="792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1.2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Stru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ture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38" w:right="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envel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amente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diamè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variant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120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nm.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nstitu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protéique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étrie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oï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particu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Figure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extérie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protéique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nvelop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rane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dont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externe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spicules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nstit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glyc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dotée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activité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gglutin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fus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utinine,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notée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H),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l’autre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glyco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rotéi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dotée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tivité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notée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N).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38" w:right="8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Figure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ructu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ganis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’une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parti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ule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d’influenz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RNA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=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Arn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iral.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PB1,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PB2,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NP,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M1,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M2,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NS2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(d’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près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Horimoto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ka,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001)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149"/>
        <w:sectPr>
          <w:pgMar w:header="0" w:footer="639" w:top="1360" w:bottom="280" w:left="1280" w:right="1300"/>
          <w:pgSz w:w="11900" w:h="16840"/>
        </w:sectPr>
      </w:pPr>
      <w:r>
        <w:pict>
          <v:shape type="#_x0000_t75" style="width:389.551pt;height:277.334pt">
            <v:imagedata o:title="" r:id="rId11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84" w:lineRule="auto" w:line="228"/>
        <w:ind w:left="178" w:right="7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nsti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olari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ative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cléot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mplém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ARNm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protéi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tabl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struct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ainsi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rôle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protéi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1</w:t>
      </w:r>
      <w:r>
        <w:rPr>
          <w:rFonts w:cs="Arial" w:hAnsi="Arial" w:eastAsia="Arial" w:ascii="Arial"/>
          <w:spacing w:val="18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cod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ents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nomi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ues.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78" w:right="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Parmi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téines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deux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oproté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envelo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d’anticor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rotect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l’hôte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cté.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antigén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distin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èces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molécula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d’hém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glutin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neuf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éculaires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minid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otées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N9).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permet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différentes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différent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naison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ggl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tinine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définit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otion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iral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oté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HxNy.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rappo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ésignera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l’expressi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pes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»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l’ensemble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pes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iraux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poss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émaglutinine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Hx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l’expression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b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pes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»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désigne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mê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l’ensemble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iraux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possèda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neuraminid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78" w:right="123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Différen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peuvent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fférent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hôt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1.4).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78" w:right="79"/>
      </w:pPr>
      <w:r>
        <w:pict>
          <v:group style="position:absolute;margin-left:70.889pt;margin-top:690.305pt;width:143.976pt;height:0pt;mso-position-horizontal-relative:page;mso-position-vertical-relative:page;z-index:-6964" coordorigin="1418,13806" coordsize="2880,0">
            <v:shape style="position:absolute;left:1418;top:13806;width:2880;height:0" coordorigin="1418,13806" coordsize="2880,0" path="m1418,13806l4297,13806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Tableau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Segments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nomiques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rôle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biologique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protéin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irales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(d’après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Kawa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74" w:hRule="exact"/>
        </w:trPr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4" w:right="167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Segment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génomique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5" w:right="22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Protéine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codée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Taille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65" w:right="24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(Nb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d’acides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aminés)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Rôle(s)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biol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gique(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44" w:hRule="exact"/>
        </w:trPr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PB2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759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Sous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unité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pol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ase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Activit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d’addition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coiffe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et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d’endonucléase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60" w:hRule="exact"/>
        </w:trPr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83"/>
              <w:ind w:left="6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PB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0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757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Sous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unité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atacl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tique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pol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ase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90" w:hRule="exact"/>
        </w:trPr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716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 w:right="3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Sous</w:t>
            </w:r>
            <w:r>
              <w:rPr>
                <w:rFonts w:cs="Arial" w:hAnsi="Arial" w:eastAsia="Arial" w:ascii="Arial"/>
                <w:b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unité</w:t>
            </w:r>
            <w:r>
              <w:rPr>
                <w:rFonts w:cs="Arial" w:hAnsi="Arial" w:eastAsia="Arial" w:ascii="Arial"/>
                <w:b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pol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érase</w:t>
            </w:r>
            <w:r>
              <w:rPr>
                <w:rFonts w:cs="Arial" w:hAnsi="Arial" w:eastAsia="Arial" w:ascii="Arial"/>
                <w:b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acti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pour</w:t>
            </w:r>
            <w:r>
              <w:rPr>
                <w:rFonts w:cs="Arial" w:hAnsi="Arial" w:eastAsia="Arial" w:ascii="Arial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syn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hèse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l’ARN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viral</w:t>
            </w:r>
          </w:p>
        </w:tc>
      </w:tr>
      <w:tr>
        <w:trPr>
          <w:trHeight w:val="589" w:hRule="exact"/>
        </w:trPr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566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0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4" w:right="3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Hémagglutinine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Arial" w:hAnsi="Arial" w:eastAsia="Arial" w:ascii="Arial"/>
                <w:b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attach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Arial" w:hAnsi="Arial" w:eastAsia="Arial" w:ascii="Arial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réc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pteur</w:t>
            </w:r>
            <w:r>
              <w:rPr>
                <w:rFonts w:cs="Arial" w:hAnsi="Arial" w:eastAsia="Arial" w:ascii="Arial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cellula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fusion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mbranaire</w:t>
            </w:r>
          </w:p>
        </w:tc>
      </w:tr>
      <w:tr>
        <w:trPr>
          <w:trHeight w:val="544" w:hRule="exact"/>
        </w:trPr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498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 w:right="3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Nuclé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caps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liaison</w:t>
            </w:r>
            <w:r>
              <w:rPr>
                <w:rFonts w:cs="Arial" w:hAnsi="Arial" w:eastAsia="Arial" w:ascii="Arial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à</w:t>
            </w:r>
            <w:r>
              <w:rPr>
                <w:rFonts w:cs="Arial" w:hAnsi="Arial" w:eastAsia="Arial" w:ascii="Arial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l’ARN</w:t>
            </w:r>
            <w:r>
              <w:rPr>
                <w:rFonts w:cs="Arial" w:hAnsi="Arial" w:eastAsia="Arial" w:ascii="Arial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viral</w:t>
            </w:r>
            <w:r>
              <w:rPr>
                <w:rFonts w:cs="Arial" w:hAnsi="Arial" w:eastAsia="Arial" w:ascii="Arial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pour</w:t>
            </w:r>
            <w:r>
              <w:rPr>
                <w:rFonts w:cs="Arial" w:hAnsi="Arial" w:eastAsia="Arial" w:ascii="Arial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constituer</w:t>
            </w:r>
            <w:r>
              <w:rPr>
                <w:rFonts w:cs="Arial" w:hAnsi="Arial" w:eastAsia="Arial" w:ascii="Arial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cs="Arial" w:hAnsi="Arial" w:eastAsia="Arial" w:ascii="Arial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complexe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ribonucléoprotéi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cs="Arial" w:hAnsi="Arial" w:eastAsia="Arial" w:ascii="Arial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(RN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545" w:hRule="exact"/>
        </w:trPr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454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 w:right="3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Neu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aminid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dro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du</w:t>
            </w:r>
            <w:r>
              <w:rPr>
                <w:rFonts w:cs="Arial" w:hAnsi="Arial" w:eastAsia="Arial" w:ascii="Arial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récepteur</w:t>
            </w:r>
            <w:r>
              <w:rPr>
                <w:rFonts w:cs="Arial" w:hAnsi="Arial" w:eastAsia="Arial" w:ascii="Arial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du</w:t>
            </w:r>
            <w:r>
              <w:rPr>
                <w:rFonts w:cs="Arial" w:hAnsi="Arial" w:eastAsia="Arial" w:ascii="Arial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bourgeon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ement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particule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virale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709" w:hRule="exact"/>
        </w:trPr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M1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M2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252</w:t>
            </w:r>
          </w:p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97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Protéine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matrice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Canal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à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ions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079" w:hRule="exact"/>
        </w:trPr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NS1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NS2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Arial" w:hAnsi="Arial" w:eastAsia="Arial" w:ascii="Arial"/>
                <w:b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ou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NEP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230</w:t>
            </w:r>
          </w:p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121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 w:right="36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Protéine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str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ctu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ale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1,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inhibitrice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réponse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interféron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 w:right="29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Protéine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str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ctu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ale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2,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impliqu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dans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4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l’expor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ation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extr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nucléaire</w:t>
            </w:r>
            <w:r>
              <w:rPr>
                <w:rFonts w:cs="Arial" w:hAnsi="Arial" w:eastAsia="Arial" w:ascii="Arial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complexes</w:t>
            </w:r>
            <w:r>
              <w:rPr>
                <w:rFonts w:cs="Arial" w:hAnsi="Arial" w:eastAsia="Arial" w:asci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43"/>
        <w:ind w:left="178" w:right="81"/>
      </w:pP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17"/>
          <w:w w:val="100"/>
          <w:position w:val="9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Un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on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ième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y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epti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cemment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été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crit.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Il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est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lo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8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7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si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et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est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le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g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è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PB1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ns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cadre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lect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+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Ce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peptide,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pe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PB1-F2,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des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caractérist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ques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inh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bitu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lles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par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port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à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celles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autres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uits</w:t>
      </w:r>
      <w:r>
        <w:rPr>
          <w:rFonts w:cs="Arial" w:hAnsi="Arial" w:eastAsia="Arial" w:ascii="Arial"/>
          <w:spacing w:val="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des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g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è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virus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g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ip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x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A,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lus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on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de</w:t>
      </w:r>
      <w:r>
        <w:rPr>
          <w:rFonts w:cs="Arial" w:hAnsi="Arial" w:eastAsia="Arial" w:ascii="Arial"/>
          <w:spacing w:val="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de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tr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ducti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.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Par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xemp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e,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il</w:t>
      </w:r>
      <w:r>
        <w:rPr>
          <w:rFonts w:cs="Arial" w:hAnsi="Arial" w:eastAsia="Arial" w:ascii="Arial"/>
          <w:spacing w:val="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est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sent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plus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eurs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ola</w:t>
      </w:r>
      <w:r>
        <w:rPr>
          <w:rFonts w:cs="Arial" w:hAnsi="Arial" w:eastAsia="Arial" w:ascii="Arial"/>
          <w:spacing w:val="2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ima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x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(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parti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er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po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cins).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au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opo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ent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que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la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fonct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on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de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PB1-F2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it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de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tu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des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ce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lu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de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l’immu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ité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q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s’e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ga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ent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ns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la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ré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on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antig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ip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(Chen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et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al.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,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00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).</w:t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ind w:left="178" w:right="1749"/>
        <w:sectPr>
          <w:pgMar w:header="0" w:footer="639" w:top="1340" w:bottom="280" w:left="1240" w:right="1300"/>
          <w:pgSz w:w="11900" w:h="16840"/>
        </w:sectPr>
      </w:pP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2</w:t>
      </w:r>
      <w:r>
        <w:rPr>
          <w:rFonts w:cs="Arial" w:hAnsi="Arial" w:eastAsia="Arial" w:ascii="Arial"/>
          <w:spacing w:val="18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us,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un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ptide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PB1-F2</w:t>
      </w:r>
      <w:r>
        <w:rPr>
          <w:rFonts w:cs="Arial" w:hAnsi="Arial" w:eastAsia="Arial" w:ascii="Arial"/>
          <w:spacing w:val="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st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codé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ns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la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phase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lect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+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voir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note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infrap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gi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1.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76"/>
        <w:ind w:left="118" w:right="7483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1.3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Nomenc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ature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stème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officiel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onne,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d’infor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traits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(soit,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cadre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l’objet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enza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»),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réviat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èce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ôte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d’orig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iii)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’origine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uche,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numéro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l’année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ent.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informati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suivi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l’exemple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suivant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Sing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F119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97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N3).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conven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ion,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èce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n’est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indiquée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lorsqu’il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homme,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l’exemple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suivant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A/Paris/908/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7(H3N2).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cadre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rapport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afin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faciliter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lecture,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uches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identifiées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référence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uelle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(dans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où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nviendrait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tinguer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ê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référ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officielle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ntionn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L’ad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ssive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rculati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prolo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sein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ctèr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génét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rticul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ettent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différe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lign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étique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Ainsi,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distin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exemple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H1N1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lignée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aviaire.</w:t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84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port,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qualifiera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iaire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»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rus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isolé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d’oiseaux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/ou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dont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(comme</w:t>
      </w:r>
      <w:r>
        <w:rPr>
          <w:rFonts w:cs="Arial" w:hAnsi="Arial" w:eastAsia="Arial" w:ascii="Arial"/>
          <w:b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démont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son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leur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séqu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celles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disponibles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nque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),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c’e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t-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-dire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ologues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gènes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ntrés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ches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irales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circulant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normal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oiseaux.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b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age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»</w:t>
      </w:r>
      <w:r>
        <w:rPr>
          <w:rFonts w:cs="Arial" w:hAnsi="Arial" w:eastAsia="Arial" w:ascii="Arial"/>
          <w:b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tilisée</w:t>
      </w:r>
      <w:r>
        <w:rPr>
          <w:rFonts w:cs="Arial" w:hAnsi="Arial" w:eastAsia="Arial" w:ascii="Arial"/>
          <w:b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point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ine</w:t>
      </w:r>
      <w:r>
        <w:rPr>
          <w:rFonts w:cs="Arial" w:hAnsi="Arial" w:eastAsia="Arial" w:ascii="Arial"/>
          <w:b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plé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nastiq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conce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oisea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b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esure</w:t>
      </w:r>
      <w:r>
        <w:rPr>
          <w:rFonts w:cs="Arial" w:hAnsi="Arial" w:eastAsia="Arial" w:ascii="Arial"/>
          <w:b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ù</w:t>
      </w:r>
      <w:r>
        <w:rPr>
          <w:rFonts w:cs="Arial" w:hAnsi="Arial" w:eastAsia="Arial" w:ascii="Arial"/>
          <w:b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cun</w:t>
      </w:r>
      <w:r>
        <w:rPr>
          <w:rFonts w:cs="Arial" w:hAnsi="Arial" w:eastAsia="Arial" w:ascii="Arial"/>
          <w:b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flue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b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n’étant</w:t>
      </w:r>
      <w:r>
        <w:rPr>
          <w:rFonts w:cs="Arial" w:hAnsi="Arial" w:eastAsia="Arial" w:ascii="Arial"/>
          <w:b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tilisé</w:t>
      </w:r>
      <w:r>
        <w:rPr>
          <w:rFonts w:cs="Arial" w:hAnsi="Arial" w:eastAsia="Arial" w:ascii="Arial"/>
          <w:b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diffu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chez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oiseaux,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tous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isolés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espèc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aviaires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forcément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ages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».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rése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app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rt,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seule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expression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ilisée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dehors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xte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même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saisine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sera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donc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rus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iaires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».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195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1.4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Hôtes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ncipaux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èces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mammifères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telles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l’homme,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porc,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certa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cétac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(ba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èces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oiseaux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3.3.1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1).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sauv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uatiqu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hôtes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aturels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fluenza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toutes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gluti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(H1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euram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(N1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N9)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ainsi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espèces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(pour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entati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détaillée,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cf.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graphe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.1.1.).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u’hém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gglut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minid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socier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différent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combina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certain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issent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oins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privil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qu’à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méc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nisme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7"/>
        <w:sectPr>
          <w:pgMar w:header="0" w:footer="639" w:top="1340" w:bottom="280" w:left="1300" w:right="130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l’inverse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observé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chez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eaux,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nombre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très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limité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inféod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mammif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bleau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uellem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articulière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mifèr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inféo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galem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(sinon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ormalem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(Kida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(cf.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ç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expérimentale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(Gourreau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1980)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relle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(Scholtiss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1983).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’isole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cent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H4N6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orcs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uffrant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eumon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obre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atteste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aturell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tot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5"/>
        <w:ind w:left="178" w:right="75"/>
      </w:pPr>
      <w:r>
        <w:pict>
          <v:group style="position:absolute;margin-left:382.597pt;margin-top:96.6039pt;width:57.59pt;height:9.178pt;mso-position-horizontal-relative:page;mso-position-vertical-relative:paragraph;z-index:-6963" coordorigin="7652,1932" coordsize="1152,184">
            <v:shape style="position:absolute;left:7652;top:1932;width:1152;height:184" coordorigin="7652,1932" coordsize="1152,184" path="m7652,1932l7652,2116,8804,2116,8804,1932,7652,1932xe" filled="t" fillcolor="#E5E4E4" stroked="f">
              <v:path arrowok="t"/>
              <v:fill/>
            </v:shape>
            <w10:wrap type="none"/>
          </v:group>
        </w:pict>
      </w:r>
      <w:r>
        <w:pict>
          <v:group style="position:absolute;margin-left:382.597pt;margin-top:374.658pt;width:57.59pt;height:9.238pt;mso-position-horizontal-relative:page;mso-position-vertical-relative:paragraph;z-index:-6962" coordorigin="7652,7493" coordsize="1152,185">
            <v:shape style="position:absolute;left:7652;top:7493;width:1152;height:185" coordorigin="7652,7493" coordsize="1152,185" path="m7652,7493l7652,7678,8804,7678,8804,7493,7652,7493xe" filled="t" fillcolor="#E5E4E4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Tableau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Espèces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moléculaires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d’hémagglutinines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neur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inidases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chez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isolés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ifères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suite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d’inf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ctions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natu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elles.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èces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dentifié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hôt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éfére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hôte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é.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exand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2000,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elds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Kawa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78" w:right="865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2001.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73" w:hRule="exact"/>
        </w:trPr>
        <w:tc>
          <w:tcPr>
            <w:tcW w:w="1133" w:type="dxa"/>
            <w:gridSpan w:val="3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5E4E4"/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Nature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l’hémagglu-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5E4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Homme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5E4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Porc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5E4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Cheval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5E4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Vison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5E4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Phoque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(veau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marin)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5E4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Baleine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(globicephale)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88" w:hRule="exact"/>
        </w:trPr>
        <w:tc>
          <w:tcPr>
            <w:tcW w:w="7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  <w:shd w:val="clear" w:color="auto" w:fill="E5E4E4"/>
          </w:tcPr>
          <w:p/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5E4E4"/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tinine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E5E4E4"/>
          </w:tcPr>
          <w:p/>
        </w:tc>
        <w:tc>
          <w:tcPr>
            <w:tcW w:w="1285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4E4"/>
          </w:tcPr>
          <w:p/>
        </w:tc>
        <w:tc>
          <w:tcPr>
            <w:tcW w:w="1231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4E4"/>
          </w:tcPr>
          <w:p/>
        </w:tc>
        <w:tc>
          <w:tcPr>
            <w:tcW w:w="1292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4E4"/>
          </w:tcPr>
          <w:p/>
        </w:tc>
        <w:tc>
          <w:tcPr>
            <w:tcW w:w="1293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4E4"/>
          </w:tcPr>
          <w:p/>
        </w:tc>
        <w:tc>
          <w:tcPr>
            <w:tcW w:w="1292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4E4"/>
          </w:tcPr>
          <w:p/>
        </w:tc>
        <w:tc>
          <w:tcPr>
            <w:tcW w:w="1614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4E4"/>
          </w:tcPr>
          <w:p/>
        </w:tc>
      </w:tr>
      <w:tr>
        <w:trPr>
          <w:trHeight w:val="623" w:hRule="exact"/>
        </w:trPr>
        <w:tc>
          <w:tcPr>
            <w:tcW w:w="11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H1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PR/8/34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1N1)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ine/I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wa/15/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(H1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1)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 w:right="420" w:firstLine="1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ale/Pa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Ocean./19/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(H1N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8" w:hRule="exact"/>
        </w:trPr>
        <w:tc>
          <w:tcPr>
            <w:tcW w:w="11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H2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Singapore/1/56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(H2N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2" w:hRule="exact"/>
        </w:trPr>
        <w:tc>
          <w:tcPr>
            <w:tcW w:w="11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H3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Hong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Kong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/1/68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(H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N2)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ine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an/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70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(H3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2)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Equine/Miami/1/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63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(H3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8)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9" w:lineRule="exact" w:line="180"/>
              <w:ind w:left="64" w:right="52" w:firstLine="1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A/Seal/Massac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husetts/3911/92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(H3N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1" w:hRule="exact"/>
        </w:trPr>
        <w:tc>
          <w:tcPr>
            <w:tcW w:w="11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H4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both"/>
              <w:spacing w:before="56"/>
              <w:ind w:left="64" w:right="123" w:firstLine="1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A/Seal/Ma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husetts/133/82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(H4N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8" w:hRule="exact"/>
        </w:trPr>
        <w:tc>
          <w:tcPr>
            <w:tcW w:w="11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H5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Hong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Kong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/156/97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(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H5N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1)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98" w:hRule="exact"/>
        </w:trPr>
        <w:tc>
          <w:tcPr>
            <w:tcW w:w="11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H7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England/268/96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9"/>
              <w:ind w:left="6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(H7N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Equine/Prague/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1/56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(H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N7)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Seal/Mass/1/80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(H7N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1" w:hRule="exact"/>
        </w:trPr>
        <w:tc>
          <w:tcPr>
            <w:tcW w:w="11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H9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Hong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Kong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/1073/99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6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(H9N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ine/HK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9/98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(H9N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8" w:hRule="exact"/>
        </w:trPr>
        <w:tc>
          <w:tcPr>
            <w:tcW w:w="11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H10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A/mink/S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eden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/84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(H1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N4)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8" w:hRule="exact"/>
        </w:trPr>
        <w:tc>
          <w:tcPr>
            <w:tcW w:w="11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H13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ale/Maine/1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84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6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(H13N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7" w:hRule="exact"/>
        </w:trPr>
        <w:tc>
          <w:tcPr>
            <w:tcW w:w="1133" w:type="dxa"/>
            <w:gridSpan w:val="3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5E4E4"/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Nature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neuraminida-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5E4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Homme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5E4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Porc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5E4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Cheval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5E4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Vison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5E4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Phoque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(veau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marin)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5E4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Baleine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(globicephale)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90" w:hRule="exact"/>
        </w:trPr>
        <w:tc>
          <w:tcPr>
            <w:tcW w:w="7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  <w:shd w:val="clear" w:color="auto" w:fill="E5E4E4"/>
          </w:tcPr>
          <w:p/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5E4E4"/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E5E4E4"/>
          </w:tcPr>
          <w:p/>
        </w:tc>
        <w:tc>
          <w:tcPr>
            <w:tcW w:w="1285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4E4"/>
          </w:tcPr>
          <w:p/>
        </w:tc>
        <w:tc>
          <w:tcPr>
            <w:tcW w:w="1231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4E4"/>
          </w:tcPr>
          <w:p/>
        </w:tc>
        <w:tc>
          <w:tcPr>
            <w:tcW w:w="1292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4E4"/>
          </w:tcPr>
          <w:p/>
        </w:tc>
        <w:tc>
          <w:tcPr>
            <w:tcW w:w="1293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4E4"/>
          </w:tcPr>
          <w:p/>
        </w:tc>
        <w:tc>
          <w:tcPr>
            <w:tcW w:w="1292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4E4"/>
          </w:tcPr>
          <w:p/>
        </w:tc>
        <w:tc>
          <w:tcPr>
            <w:tcW w:w="1614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4E4"/>
          </w:tcPr>
          <w:p/>
        </w:tc>
      </w:tr>
      <w:tr>
        <w:trPr>
          <w:trHeight w:val="438" w:hRule="exact"/>
        </w:trPr>
        <w:tc>
          <w:tcPr>
            <w:tcW w:w="11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N1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PR/8/34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1N1)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ine/I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wa/15/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(H1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1)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741" w:hRule="exact"/>
        </w:trPr>
        <w:tc>
          <w:tcPr>
            <w:tcW w:w="11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N2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Singapore/1/56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(H2N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ine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an/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70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(H3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2)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A/p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hale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9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/Maine/328/84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9"/>
              <w:ind w:left="6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(H13N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1" w:hRule="exact"/>
        </w:trPr>
        <w:tc>
          <w:tcPr>
            <w:tcW w:w="11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N3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 w:right="5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A/Seal/Massac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husetts/3911/92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(H3N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 w:right="418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ale/Pacific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Ocean./19/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(H1N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8" w:hRule="exact"/>
        </w:trPr>
        <w:tc>
          <w:tcPr>
            <w:tcW w:w="11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N4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A/mink/S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eden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/84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(H1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N4)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3" w:hRule="exact"/>
        </w:trPr>
        <w:tc>
          <w:tcPr>
            <w:tcW w:w="11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N5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both"/>
              <w:spacing w:before="56"/>
              <w:ind w:left="64" w:right="123" w:firstLine="1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A/Seal/Ma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husetts/133/82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(H4N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81" w:hRule="exact"/>
        </w:trPr>
        <w:tc>
          <w:tcPr>
            <w:tcW w:w="11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N6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9" w:lineRule="exact" w:line="180"/>
              <w:ind w:left="64" w:right="141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Reference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précisée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1991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(H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N6)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98" w:hRule="exact"/>
        </w:trPr>
        <w:tc>
          <w:tcPr>
            <w:tcW w:w="11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N7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England/268/96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9"/>
              <w:ind w:left="6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(H7N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ine/England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92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(H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N7)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Equine/Prague/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1/56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(H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N7)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Seal/Mass/1/80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(H7N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8" w:hRule="exact"/>
        </w:trPr>
        <w:tc>
          <w:tcPr>
            <w:tcW w:w="11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N8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Equine/Miami/1/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63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(H3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8)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8" w:hRule="exact"/>
        </w:trPr>
        <w:tc>
          <w:tcPr>
            <w:tcW w:w="11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N9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ale/Maine/1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84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(H13N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Mar w:header="0" w:footer="639" w:top="1580" w:bottom="280" w:left="1240" w:right="1300"/>
          <w:pgSz w:w="11900" w:h="16840"/>
        </w:sectPr>
      </w:pPr>
    </w:p>
    <w:p>
      <w:pPr>
        <w:rPr>
          <w:rFonts w:cs="Arial" w:hAnsi="Arial" w:eastAsia="Arial" w:ascii="Arial"/>
          <w:sz w:val="20"/>
          <w:szCs w:val="20"/>
        </w:rPr>
        <w:jc w:val="both"/>
        <w:spacing w:before="76"/>
        <w:ind w:left="118" w:right="341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1.5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Détermi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ants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molé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ulaires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iraux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spécif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cité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d’hôte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2596"/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1.5.1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Liés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recon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ais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ance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l’hydrolyse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réce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teur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llulaire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rotéi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cepteur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l’héma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glutin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alors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neuramin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hydro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ysant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pteurs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membrana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favorise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particu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bourge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ement.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soient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pes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glutinine,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affini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sialyl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extrémité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termi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Symbol" w:hAnsi="Symbol" w:eastAsia="Symbol" w:ascii="Symbol"/>
          <w:spacing w:val="0"/>
          <w:w w:val="100"/>
          <w:sz w:val="20"/>
          <w:szCs w:val="20"/>
        </w:rPr>
        <w:t>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2.3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N-acétylne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miniqu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rminaux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Symbol" w:hAnsi="Symbol" w:eastAsia="Symbol" w:ascii="Symbol"/>
          <w:spacing w:val="0"/>
          <w:w w:val="105"/>
          <w:sz w:val="20"/>
          <w:szCs w:val="20"/>
        </w:rPr>
        <w:t>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2,3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’ailleurs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pitél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stif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majori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rface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ules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Pauls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8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198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ntrent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très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rvation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138,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90,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194,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2" w:lineRule="exact" w:line="220"/>
        <w:ind w:left="11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225,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226,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gglutinine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ttachem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pteur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ulaire.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tamine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osition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ditionne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rès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ifici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cept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ur.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neuramini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ase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hydrolyse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aussi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40"/>
        <w:ind w:left="118" w:right="526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sial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glycon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Symbol" w:hAnsi="Symbol" w:eastAsia="Symbol" w:ascii="Symbol"/>
          <w:spacing w:val="0"/>
          <w:w w:val="100"/>
          <w:sz w:val="20"/>
          <w:szCs w:val="20"/>
        </w:rPr>
        <w:t>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2.3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Gal.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différe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iaires,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entiellem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olig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sialyl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siali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NeuAc</w:t>
      </w:r>
      <w:r>
        <w:rPr>
          <w:rFonts w:cs="Symbol" w:hAnsi="Symbol" w:eastAsia="Symbol" w:ascii="Symbol"/>
          <w:spacing w:val="0"/>
          <w:w w:val="100"/>
          <w:sz w:val="20"/>
          <w:szCs w:val="20"/>
        </w:rPr>
        <w:t>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Gal,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rface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ines.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Enfin,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mécanis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d’orig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rface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cellul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rachéa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récepte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aloglycoconj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étyln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ermi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Symbol" w:hAnsi="Symbol" w:eastAsia="Symbol" w:ascii="Symbol"/>
          <w:spacing w:val="0"/>
          <w:w w:val="100"/>
          <w:sz w:val="20"/>
          <w:szCs w:val="20"/>
        </w:rPr>
        <w:t>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2,3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NeuAc</w:t>
      </w:r>
      <w:r>
        <w:rPr>
          <w:rFonts w:cs="Symbol" w:hAnsi="Symbol" w:eastAsia="Symbol" w:ascii="Symbol"/>
          <w:spacing w:val="0"/>
          <w:w w:val="100"/>
          <w:sz w:val="20"/>
          <w:szCs w:val="20"/>
        </w:rPr>
        <w:t>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(Ito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Ainsi,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rvu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8" w:right="8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récepte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»,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scept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nfecté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d’orig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tout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4263"/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1.5.2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Liés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protéi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complexe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réplicat</w:t>
      </w:r>
      <w:r>
        <w:rPr>
          <w:rFonts w:cs="Arial" w:hAnsi="Arial" w:eastAsia="Arial" w:ascii="Arial"/>
          <w:b/>
          <w:i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codant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protéin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complexe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étermi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l’aptitude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mammifères.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exempl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glut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27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PB2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restreint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llules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2429"/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1.5.3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écanismes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sup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sés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hisseme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barrière</w:t>
      </w:r>
      <w:r>
        <w:rPr>
          <w:rFonts w:cs="Arial" w:hAnsi="Arial" w:eastAsia="Arial" w:ascii="Arial"/>
          <w:b/>
          <w:i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d’espè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écan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smes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impli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franchisse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encore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417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1.6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Déterminants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moléculaires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viraux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296"/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1.6.1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l’homme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6"/>
        <w:sectPr>
          <w:pgMar w:header="0" w:footer="639" w:top="1340" w:bottom="280" w:left="1300" w:right="130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lié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cité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mul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lication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agent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chez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hôte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l’étend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l’hôt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articul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larg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existe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connaître.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erses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tant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i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vitro</w:t>
      </w:r>
      <w:r>
        <w:rPr>
          <w:rFonts w:cs="Arial" w:hAnsi="Arial" w:eastAsia="Arial" w:ascii="Arial"/>
          <w:i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qu’iss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olats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me,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analyses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assorti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virulents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avirulents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entifié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certa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L’agrégati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résultats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indiq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impliqu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67"/>
        <w:ind w:left="118" w:right="7040"/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1.6.2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oiseaux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Bien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magglutin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seul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supp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moléculaire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titue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étermi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maje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rôle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pproc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généti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verse.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outre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riété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d’attache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cept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magglutin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aussi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fonction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effective,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magglutin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cliv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ires,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ieux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cyc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rrê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L’hém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gglut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aviru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thogè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ntient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iveau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clivage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clivée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enzym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trypsi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mbre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limitées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tractus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respiratoire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stif.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rquoi,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vivo,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avirulents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odérém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limitée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précité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21"/>
        <w:ind w:left="118" w:right="7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nche,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gglut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nine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virulen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minés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cliva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otifs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éases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ombre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ules,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plique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caractère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3</w:t>
      </w:r>
      <w:r>
        <w:rPr>
          <w:rFonts w:cs="Arial" w:hAnsi="Arial" w:eastAsia="Arial" w:ascii="Arial"/>
          <w:spacing w:val="19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cette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catégor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8" w:lineRule="auto" w:line="221"/>
        <w:ind w:left="118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ettant,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viv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dissém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l’org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l’hôte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infecté.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raison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esse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niveau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ivage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l’héma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glutin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olym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rase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urait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faire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avantage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(«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éga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»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4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)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lité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muta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ions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ndroit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particulièr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élev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néré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méc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nisme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tement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gèn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faiblem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es.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l’orig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18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clini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raves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censés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monde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bleau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certa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utissant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oties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ues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[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nsylvanie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S.A)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Pakist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994-95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Mexi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(H5N2)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Kong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(H5N1),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Italie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-20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N1].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caract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clivage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l’héma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glutin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titue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critère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ficiel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d’évalu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tive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92/40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CEE,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J.O.arrêté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juin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bstitu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sultats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analyses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rmettent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D’autres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canis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acquisiti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décri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perte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glycosylation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positi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utinine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zootie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Pennsylvan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addition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ycosylation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positi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8-1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magglutin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995)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;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mèn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sant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chez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l’insertion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54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d’ARN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riboso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28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amont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clivage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utinine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(non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servé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d’isolats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terrai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(Katch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al.,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1989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Orlich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l’inserti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60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dérivés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rotéi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mê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(Orl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recomb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résultant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utinine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facile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80"/>
      </w:pPr>
      <w:r>
        <w:pict>
          <v:group style="position:absolute;margin-left:70.889pt;margin-top:92.1663pt;width:143.976pt;height:0pt;mso-position-horizontal-relative:page;mso-position-vertical-relative:paragraph;z-index:-6961" coordorigin="1418,1843" coordsize="2880,0">
            <v:shape style="position:absolute;left:1418;top:1843;width:2880;height:0" coordorigin="1418,1843" coordsize="2880,0" path="m1418,1843l4297,1843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outre,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isolé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H10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clivage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l’héma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glutin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multip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rrait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attribuée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rénal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molécu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notype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établi.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ind w:left="118" w:right="80"/>
      </w:pP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3</w:t>
      </w:r>
      <w:r>
        <w:rPr>
          <w:rFonts w:cs="Arial" w:hAnsi="Arial" w:eastAsia="Arial" w:ascii="Arial"/>
          <w:spacing w:val="34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L’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j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ctif</w:t>
      </w:r>
      <w:r>
        <w:rPr>
          <w:rFonts w:cs="Arial" w:hAnsi="Arial" w:eastAsia="Arial" w:ascii="Arial"/>
          <w:spacing w:val="1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«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ntrope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»</w:t>
      </w:r>
      <w:r>
        <w:rPr>
          <w:rFonts w:cs="Arial" w:hAnsi="Arial" w:eastAsia="Arial" w:ascii="Arial"/>
          <w:spacing w:val="1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q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lif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un</w:t>
      </w:r>
      <w:r>
        <w:rPr>
          <w:rFonts w:cs="Arial" w:hAnsi="Arial" w:eastAsia="Arial" w:ascii="Arial"/>
          <w:spacing w:val="1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virus</w:t>
      </w:r>
      <w:r>
        <w:rPr>
          <w:rFonts w:cs="Arial" w:hAnsi="Arial" w:eastAsia="Arial" w:ascii="Arial"/>
          <w:spacing w:val="1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té</w:t>
      </w:r>
      <w:r>
        <w:rPr>
          <w:rFonts w:cs="Arial" w:hAnsi="Arial" w:eastAsia="Arial" w:ascii="Arial"/>
          <w:spacing w:val="17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de</w:t>
      </w:r>
      <w:r>
        <w:rPr>
          <w:rFonts w:cs="Arial" w:hAnsi="Arial" w:eastAsia="Arial" w:ascii="Arial"/>
          <w:spacing w:val="1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la</w:t>
      </w:r>
      <w:r>
        <w:rPr>
          <w:rFonts w:cs="Arial" w:hAnsi="Arial" w:eastAsia="Arial" w:ascii="Arial"/>
          <w:spacing w:val="1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ca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cité</w:t>
      </w:r>
      <w:r>
        <w:rPr>
          <w:rFonts w:cs="Arial" w:hAnsi="Arial" w:eastAsia="Arial" w:ascii="Arial"/>
          <w:spacing w:val="17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de</w:t>
      </w:r>
      <w:r>
        <w:rPr>
          <w:rFonts w:cs="Arial" w:hAnsi="Arial" w:eastAsia="Arial" w:ascii="Arial"/>
          <w:spacing w:val="1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se</w:t>
      </w:r>
      <w:r>
        <w:rPr>
          <w:rFonts w:cs="Arial" w:hAnsi="Arial" w:eastAsia="Arial" w:ascii="Arial"/>
          <w:spacing w:val="1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rép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q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1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dans</w:t>
      </w:r>
      <w:r>
        <w:rPr>
          <w:rFonts w:cs="Arial" w:hAnsi="Arial" w:eastAsia="Arial" w:ascii="Arial"/>
          <w:spacing w:val="1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tous</w:t>
      </w:r>
      <w:r>
        <w:rPr>
          <w:rFonts w:cs="Arial" w:hAnsi="Arial" w:eastAsia="Arial" w:ascii="Arial"/>
          <w:spacing w:val="1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17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orga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es</w:t>
      </w:r>
      <w:r>
        <w:rPr>
          <w:rFonts w:cs="Arial" w:hAnsi="Arial" w:eastAsia="Arial" w:ascii="Arial"/>
          <w:spacing w:val="1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et</w:t>
      </w:r>
      <w:r>
        <w:rPr>
          <w:rFonts w:cs="Arial" w:hAnsi="Arial" w:eastAsia="Arial" w:ascii="Arial"/>
          <w:spacing w:val="1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tissus</w:t>
      </w:r>
      <w:r>
        <w:rPr>
          <w:rFonts w:cs="Arial" w:hAnsi="Arial" w:eastAsia="Arial" w:ascii="Arial"/>
          <w:spacing w:val="1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l’or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isme,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à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la</w:t>
      </w:r>
      <w:r>
        <w:rPr>
          <w:rFonts w:cs="Arial" w:hAnsi="Arial" w:eastAsia="Arial" w:ascii="Arial"/>
          <w:spacing w:val="5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différen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5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des</w:t>
      </w:r>
      <w:r>
        <w:rPr>
          <w:rFonts w:cs="Arial" w:hAnsi="Arial" w:eastAsia="Arial" w:ascii="Arial"/>
          <w:spacing w:val="5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sou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hes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virales</w:t>
      </w:r>
      <w:r>
        <w:rPr>
          <w:rFonts w:cs="Arial" w:hAnsi="Arial" w:eastAsia="Arial" w:ascii="Arial"/>
          <w:spacing w:val="5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itu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lles</w:t>
      </w:r>
      <w:r>
        <w:rPr>
          <w:rFonts w:cs="Arial" w:hAnsi="Arial" w:eastAsia="Arial" w:ascii="Arial"/>
          <w:spacing w:val="49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q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5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ont</w:t>
      </w:r>
      <w:r>
        <w:rPr>
          <w:rFonts w:cs="Arial" w:hAnsi="Arial" w:eastAsia="Arial" w:ascii="Arial"/>
          <w:spacing w:val="5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49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tropisme</w:t>
      </w:r>
      <w:r>
        <w:rPr>
          <w:rFonts w:cs="Arial" w:hAnsi="Arial" w:eastAsia="Arial" w:ascii="Arial"/>
          <w:spacing w:val="49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li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ité</w:t>
      </w:r>
      <w:r>
        <w:rPr>
          <w:rFonts w:cs="Arial" w:hAnsi="Arial" w:eastAsia="Arial" w:ascii="Arial"/>
          <w:spacing w:val="5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x</w:t>
      </w:r>
      <w:r>
        <w:rPr>
          <w:rFonts w:cs="Arial" w:hAnsi="Arial" w:eastAsia="Arial" w:ascii="Arial"/>
          <w:spacing w:val="5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seuls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ap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are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ls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respira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oire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et</w:t>
      </w:r>
      <w:r>
        <w:rPr>
          <w:rFonts w:cs="Arial" w:hAnsi="Arial" w:eastAsia="Arial" w:ascii="Arial"/>
          <w:spacing w:val="2"/>
          <w:w w:val="100"/>
          <w:position w:val="0"/>
          <w:sz w:val="18"/>
          <w:szCs w:val="18"/>
        </w:rPr>
        <w:t>/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ou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gestif.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118" w:right="84"/>
      </w:pP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4</w:t>
      </w:r>
      <w:r>
        <w:rPr>
          <w:rFonts w:cs="Times New Roman" w:hAnsi="Times New Roman" w:eastAsia="Times New Roman" w:ascii="Times New Roman"/>
          <w:spacing w:val="25"/>
          <w:w w:val="100"/>
          <w:position w:val="8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Le</w:t>
      </w:r>
      <w:r>
        <w:rPr>
          <w:rFonts w:cs="Arial" w:hAnsi="Arial" w:eastAsia="Arial" w:ascii="Arial"/>
          <w:spacing w:val="1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«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é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g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ie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ent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»</w:t>
      </w:r>
      <w:r>
        <w:rPr>
          <w:rFonts w:cs="Arial" w:hAnsi="Arial" w:eastAsia="Arial" w:ascii="Arial"/>
          <w:spacing w:val="1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de</w:t>
      </w:r>
      <w:r>
        <w:rPr>
          <w:rFonts w:cs="Arial" w:hAnsi="Arial" w:eastAsia="Arial" w:ascii="Arial"/>
          <w:spacing w:val="1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la</w:t>
      </w:r>
      <w:r>
        <w:rPr>
          <w:rFonts w:cs="Arial" w:hAnsi="Arial" w:eastAsia="Arial" w:ascii="Arial"/>
          <w:spacing w:val="1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po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ymé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ase</w:t>
      </w:r>
      <w:r>
        <w:rPr>
          <w:rFonts w:cs="Arial" w:hAnsi="Arial" w:eastAsia="Arial" w:ascii="Arial"/>
          <w:spacing w:val="1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ira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(«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po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y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erase</w:t>
      </w:r>
      <w:r>
        <w:rPr>
          <w:rFonts w:cs="Arial" w:hAnsi="Arial" w:eastAsia="Arial" w:ascii="Arial"/>
          <w:spacing w:val="1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stuttering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»)</w:t>
      </w:r>
      <w:r>
        <w:rPr>
          <w:rFonts w:cs="Arial" w:hAnsi="Arial" w:eastAsia="Arial" w:ascii="Arial"/>
          <w:spacing w:val="1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rvi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nt</w:t>
      </w:r>
      <w:r>
        <w:rPr>
          <w:rFonts w:cs="Arial" w:hAnsi="Arial" w:eastAsia="Arial" w:ascii="Arial"/>
          <w:spacing w:val="1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lors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q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cette</w:t>
      </w:r>
      <w:r>
        <w:rPr>
          <w:rFonts w:cs="Arial" w:hAnsi="Arial" w:eastAsia="Arial" w:ascii="Arial"/>
          <w:spacing w:val="1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en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yme</w:t>
      </w:r>
      <w:r>
        <w:rPr>
          <w:rFonts w:cs="Arial" w:hAnsi="Arial" w:eastAsia="Arial" w:ascii="Arial"/>
          <w:spacing w:val="1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renc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3"/>
        <w:ind w:left="118" w:right="83"/>
        <w:sectPr>
          <w:pgMar w:header="0" w:footer="639" w:top="1580" w:bottom="280" w:left="1300" w:right="130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un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obsta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à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prog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essi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long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matrice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gé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iq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qu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’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cop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(par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x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mple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lor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qu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’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il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existe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un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repl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léc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trice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ans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zo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vers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aq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ogr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sse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rase).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Les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diff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cultés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prog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essi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ncontr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co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dui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ent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ymérase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à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ré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ter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copie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séqu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nce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nuc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éoti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q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ue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située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amont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l’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bstac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e,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donc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à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in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dans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cu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d’A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ouv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lle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ent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nthétis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plu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eurs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nuc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éot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qui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sont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pas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és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dans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trice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rec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Ces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inser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peu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ent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trad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ire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l’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sertion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’a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id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amin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dans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prot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cod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e.</w:t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1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Tableau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Episodes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d’influen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aire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haute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pathogène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recensés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monde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depuis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18"/>
      </w:pP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1959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(D’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Alexand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200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).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209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3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4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Année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4E4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Souche</w:t>
            </w:r>
            <w:r>
              <w:rPr>
                <w:rFonts w:cs="Arial" w:hAnsi="Arial" w:eastAsia="Arial" w:ascii="Arial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responsable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23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1959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A/Chicken/Scotl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nd/59</w:t>
            </w:r>
            <w:r>
              <w:rPr>
                <w:rFonts w:cs="Arial" w:hAnsi="Arial" w:eastAsia="Arial" w:ascii="Arial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5N1)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4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1963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A/Turk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ngla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d/63</w:t>
            </w:r>
            <w:r>
              <w:rPr>
                <w:rFonts w:cs="Arial" w:hAnsi="Arial" w:eastAsia="Arial" w:ascii="Arial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(H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N3)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3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1966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A/Turk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ari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/7732/66</w:t>
            </w:r>
            <w:r>
              <w:rPr>
                <w:rFonts w:cs="Arial" w:hAnsi="Arial" w:eastAsia="Arial" w:ascii="Arial"/>
                <w:spacing w:val="-1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(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H5N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9)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3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1976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A/Chicken/Victoria/76</w:t>
            </w:r>
            <w:r>
              <w:rPr>
                <w:rFonts w:cs="Arial" w:hAnsi="Arial" w:eastAsia="Arial" w:ascii="Arial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(H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N7)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3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1979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A/Chicken/Ger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79</w:t>
            </w:r>
            <w:r>
              <w:rPr>
                <w:rFonts w:cs="Arial" w:hAnsi="Arial" w:eastAsia="Arial" w:ascii="Arial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(H7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7)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3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1979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5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A/Turk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99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2"/>
                <w:w w:val="99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ngla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d/199/79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(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H7N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7)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3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1983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5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A/Chicken/Penns</w:t>
            </w:r>
            <w:r>
              <w:rPr>
                <w:rFonts w:cs="Arial" w:hAnsi="Arial" w:eastAsia="Arial" w:ascii="Arial"/>
                <w:spacing w:val="-2"/>
                <w:w w:val="99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vania/1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70/83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(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H5N2)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3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1983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A/Turk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reland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1378/83</w:t>
            </w:r>
            <w:r>
              <w:rPr>
                <w:rFonts w:cs="Arial" w:hAnsi="Arial" w:eastAsia="Arial" w:ascii="Arial"/>
                <w:spacing w:val="-1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(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H5N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8)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4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1985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A/Chicken/Victoria/85</w:t>
            </w:r>
            <w:r>
              <w:rPr>
                <w:rFonts w:cs="Arial" w:hAnsi="Arial" w:eastAsia="Arial" w:ascii="Arial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(H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N7)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3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1991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5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A/Turk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99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2"/>
                <w:w w:val="99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ngla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d/50-92/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9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(H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1)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3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1992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A/Chicken/Victoria/1/92</w:t>
            </w:r>
            <w:r>
              <w:rPr>
                <w:rFonts w:cs="Arial" w:hAnsi="Arial" w:eastAsia="Arial" w:ascii="Arial"/>
                <w:spacing w:val="-1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7N3)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3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1994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5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A/Chicken/Que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nsland/667-6/94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(H7N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3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1994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5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A/Chicken/Mexico/8623-6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7/94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(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H5N2)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3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1994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A/Chicken/Pakis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an/447/94</w:t>
            </w:r>
            <w:r>
              <w:rPr>
                <w:rFonts w:cs="Arial" w:hAnsi="Arial" w:eastAsia="Arial" w:ascii="Arial"/>
                <w:spacing w:val="-1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(H7N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3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1997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A/Chicken/NSW/97</w:t>
            </w:r>
            <w:r>
              <w:rPr>
                <w:rFonts w:cs="Arial" w:hAnsi="Arial" w:eastAsia="Arial" w:ascii="Arial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(H7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4)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4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1997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A/Chicken/Hong</w:t>
            </w:r>
            <w:r>
              <w:rPr>
                <w:rFonts w:cs="Arial" w:hAnsi="Arial" w:eastAsia="Arial" w:ascii="Arial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Kong/97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5N1)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3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1997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A/Chicken/Ital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30/97</w:t>
            </w:r>
            <w:r>
              <w:rPr>
                <w:rFonts w:cs="Arial" w:hAnsi="Arial" w:eastAsia="Arial" w:ascii="Arial"/>
                <w:spacing w:val="-1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5N2)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3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6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1999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6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A/Turk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Ita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/4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80/99/</w:t>
            </w:r>
            <w:r>
              <w:rPr>
                <w:rFonts w:cs="Arial" w:hAnsi="Arial" w:eastAsia="Arial" w:ascii="Arial"/>
                <w:spacing w:val="-1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7N1)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8" w:right="3394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1.7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Mécani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gén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6541"/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1.7.1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utati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pon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tuel</w:t>
      </w:r>
      <w:r>
        <w:rPr>
          <w:rFonts w:cs="Arial" w:hAnsi="Arial" w:eastAsia="Arial" w:ascii="Arial"/>
          <w:b/>
          <w:i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premier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mécanisme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concou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ariabilité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généti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réside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l'appariti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mutatio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elles,</w:t>
      </w:r>
      <w:r>
        <w:rPr>
          <w:rFonts w:cs="Arial" w:hAnsi="Arial" w:eastAsia="Arial" w:ascii="Arial"/>
          <w:b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liées</w:t>
      </w:r>
      <w:r>
        <w:rPr>
          <w:rFonts w:cs="Arial" w:hAnsi="Arial" w:eastAsia="Arial" w:ascii="Arial"/>
          <w:b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fréq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ence</w:t>
      </w:r>
      <w:r>
        <w:rPr>
          <w:rFonts w:cs="Arial" w:hAnsi="Arial" w:eastAsia="Arial" w:ascii="Arial"/>
          <w:b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b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eurs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d’inco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porati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nuclé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commis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l’ARN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pol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érase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ante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8" w:right="4305"/>
      </w:pPr>
      <w:r>
        <w:rPr>
          <w:rFonts w:cs="Arial" w:hAnsi="Arial" w:eastAsia="Arial" w:ascii="Arial"/>
          <w:position w:val="-1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1.7.1.1.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Importance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h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ez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vir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influ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nza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hu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ai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8" w:right="7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mutations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rtan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l’évolution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tigéniq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virus.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affectent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éniq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alors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ntribuer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appe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l'immunité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antigri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pale.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Lorsq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mutation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outit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modificati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4" w:lineRule="exact" w:line="220"/>
        <w:ind w:left="118" w:right="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glissem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ntigéni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d’évolution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l'HA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atteint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10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-3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,7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10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-3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site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par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pour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le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maine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HA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1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spacing w:val="11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l'HA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des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rus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A(H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)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humai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2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iso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és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entre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19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4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1996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8" w:right="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(Fitch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)),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ble,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ieu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-6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qui</w:t>
      </w:r>
      <w:r>
        <w:rPr>
          <w:rFonts w:cs="Arial" w:hAnsi="Arial" w:eastAsia="Arial" w:ascii="Arial"/>
          <w:spacing w:val="3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3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un</w:t>
      </w:r>
      <w:r>
        <w:rPr>
          <w:rFonts w:cs="Arial" w:hAnsi="Arial" w:eastAsia="Arial" w:ascii="Arial"/>
          <w:spacing w:val="3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aux</w:t>
      </w:r>
      <w:r>
        <w:rPr>
          <w:rFonts w:cs="Arial" w:hAnsi="Arial" w:eastAsia="Arial" w:ascii="Arial"/>
          <w:spacing w:val="3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ntré</w:t>
      </w:r>
      <w:r>
        <w:rPr>
          <w:rFonts w:cs="Arial" w:hAnsi="Arial" w:eastAsia="Arial" w:ascii="Arial"/>
          <w:spacing w:val="3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3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synth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rmal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cellul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caryotes.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Ce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can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sme</w:t>
      </w:r>
      <w:r>
        <w:rPr>
          <w:rFonts w:cs="Arial" w:hAnsi="Arial" w:eastAsia="Arial" w:ascii="Arial"/>
          <w:spacing w:val="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expl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que</w:t>
      </w:r>
      <w:r>
        <w:rPr>
          <w:rFonts w:cs="Arial" w:hAnsi="Arial" w:eastAsia="Arial" w:ascii="Arial"/>
          <w:spacing w:val="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que,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'u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née</w:t>
      </w:r>
      <w:r>
        <w:rPr>
          <w:rFonts w:cs="Arial" w:hAnsi="Arial" w:eastAsia="Arial" w:ascii="Arial"/>
          <w:spacing w:val="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autre,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8" w:right="8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sé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ggl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tinine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H3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varie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'envir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0,6%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ainsi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après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ences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diffèr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3%.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effet,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mutatio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cumul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temps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enco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(Buo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rio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8" w:right="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198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))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utissent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sive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ouvell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rippe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83"/>
        <w:sectPr>
          <w:pgMar w:header="0" w:footer="639" w:top="1580" w:bottom="280" w:left="1300" w:right="130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pressi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positive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darwin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(Fitch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1997).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suivre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75"/>
        <w:ind w:left="11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cette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évolution,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fondam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ntalement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férente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ansér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revue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année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vrier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émis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nord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ptembre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l’hémis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sud.</w:t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4428"/>
      </w:pPr>
      <w:r>
        <w:rPr>
          <w:rFonts w:cs="Arial" w:hAnsi="Arial" w:eastAsia="Arial" w:ascii="Arial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1.7.1.2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Importance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virus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mport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évolutive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utations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nctuelles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variable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selon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gène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hôte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(surtout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différent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èces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mouettes)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nstitu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réservo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enza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ceux-ci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luent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ils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atteint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niveau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dapta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optimal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mutatio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ntage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ctif.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oprote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lignée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mouett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disti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tituée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d’autr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sauva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gèn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rigine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isolés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-lign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euras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enne,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jets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migratoires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èces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ntrib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cyc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28"/>
        <w:ind w:left="118" w:right="7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ailles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nsti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ôte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accid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ntel,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volution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concer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mment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l’héma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glutin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neuraminid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gglutinine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d’évolution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10</w:t>
      </w:r>
      <w:r>
        <w:rPr>
          <w:rFonts w:cs="Arial" w:hAnsi="Arial" w:eastAsia="Arial" w:ascii="Arial"/>
          <w:spacing w:val="-1"/>
          <w:w w:val="100"/>
          <w:position w:val="10"/>
          <w:sz w:val="13"/>
          <w:szCs w:val="13"/>
        </w:rPr>
        <w:t>-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3</w:t>
      </w:r>
      <w:r>
        <w:rPr>
          <w:rFonts w:cs="Arial" w:hAnsi="Arial" w:eastAsia="Arial" w:ascii="Arial"/>
          <w:spacing w:val="19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ub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titutions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/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ite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/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an).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séle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tionnés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poss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dent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gèn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ermettant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hé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glutin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écifiq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récepte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2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d’origine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addition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glycosylation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niveau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partie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obulaire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molé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ule)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neuramini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efficace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(par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délétion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gment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tige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molécul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outissant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d’affinité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pteur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attache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ngé.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gèn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protéine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matrice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rotéine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davanta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rvés.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8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répét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l’ARN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lymér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nisme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béga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»,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1.6.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ailleurs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’ins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cliva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glutinine,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cipal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uisit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décrit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1.6.2.</w:t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6262"/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1.7.2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rtiment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tique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mécanisme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ariation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gén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tique,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réa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rtiment,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ab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utit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laceme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complet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plus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eurs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téi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irales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’une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irale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rotéin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équivalent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autre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souche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omène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ature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segment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existe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aussi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eux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ussi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otés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enté,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utefois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noter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réass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n’a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écrit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différents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co-inf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cellule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particul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différent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trouver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excrété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particul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partie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gments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provient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phénom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b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réa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ortiment</w:t>
      </w:r>
      <w:r>
        <w:rPr>
          <w:rFonts w:cs="Arial" w:hAnsi="Arial" w:eastAsia="Arial" w:ascii="Arial"/>
          <w:b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b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particuli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b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important</w:t>
      </w:r>
      <w:r>
        <w:rPr>
          <w:rFonts w:cs="Arial" w:hAnsi="Arial" w:eastAsia="Arial" w:ascii="Arial"/>
          <w:b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b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lution</w:t>
      </w:r>
      <w:r>
        <w:rPr>
          <w:rFonts w:cs="Arial" w:hAnsi="Arial" w:eastAsia="Arial" w:ascii="Arial"/>
          <w:b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antigéniq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luenza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mains,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ù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molécule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événem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appe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tigén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tricto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caract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rempl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ou/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u/et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'un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molécula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ifférent.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n'existe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sein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desque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l’appariti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nouve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7"/>
        <w:sectPr>
          <w:pgMar w:header="0" w:footer="639" w:top="1340" w:bottom="280" w:left="1300" w:right="130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tuelle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admise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jouer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l’espèce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naturell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fois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normale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inféodé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l’homme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inféod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rô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asssorti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portant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ulign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co-inf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pourrait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tenir,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échéant,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rôle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ble.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effet,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d'ois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s'ils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excepti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directe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(Kur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Manvell,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Banks,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(Sub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quent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uvent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transme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tent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très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75"/>
        <w:ind w:left="118" w:right="7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difficilement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'un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dividu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l'autre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2.1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2.2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mentés).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effet,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détermin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d'ad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l'hôte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ltigéniq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amment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intern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exemple,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rotéin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complexe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e/tr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cript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suffit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ê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nvelop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ntigèn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faut-il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u'il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doué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bonne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uvel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ôte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ntiel.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deux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hybri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issus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assorti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arentaux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l'un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iaire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suivant.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l’occas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nfecti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d’ARN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phys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ride.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semble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ossibl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assortimen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ussis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lisent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semb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formant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appe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"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tellation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".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hybride,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assort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nt,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peut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nter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"intern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tation"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mme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gèn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et/ou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au.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phéno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ène,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gement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plet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olécule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telle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HA.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rtant,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"huma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n"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"ois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au"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ors,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avantage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uvoir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répli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celui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spécifique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lui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car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ticor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éexistent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alors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chez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ntiellement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able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provoqu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émie.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sme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initial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uellem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comme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l'orig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date.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exist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érati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uches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dapté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ouvelle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èce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ôte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suffit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qu'un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nouv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implantation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ble,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rquée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pizootie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émie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initiale.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L’exemple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Pays-Bas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mixte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A(H3N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limité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deux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ocumen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enfan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illustre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(cf.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2.1.2.1.1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a.).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9"/>
        <w:sectPr>
          <w:pgMar w:header="0" w:footer="639" w:top="1340" w:bottom="280" w:left="1300" w:right="1300"/>
          <w:pgSz w:w="11900" w:h="16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Malgré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ette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derniè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triction,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asso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timent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gén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tique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prése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ute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plus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smission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directe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mécanisme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ilégié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géné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nou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eaux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pote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tiellement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tho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omme.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56"/>
        <w:ind w:left="3070" w:right="58" w:hanging="996"/>
      </w:pPr>
      <w:r>
        <w:pict>
          <v:group style="position:absolute;margin-left:69.389pt;margin-top:40.9044pt;width:456.404pt;height:0pt;mso-position-horizontal-relative:page;mso-position-vertical-relative:paragraph;z-index:-6960" coordorigin="1388,818" coordsize="9128,0">
            <v:shape style="position:absolute;left:1388;top:818;width:9128;height:0" coordorigin="1388,818" coordsize="9128,0" path="m1388,818l10516,818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2.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Epidémiologie,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aspects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cliniques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et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contrôle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la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grippe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humaine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à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virus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Influenza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A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grippe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infection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famille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rtho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yxov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ae</w:t>
      </w:r>
      <w:r>
        <w:rPr>
          <w:rFonts w:cs="Arial" w:hAnsi="Arial" w:eastAsia="Arial" w:ascii="Arial"/>
          <w:i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Influenz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C.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sévèr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elles-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êmes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sévères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inféod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homme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tuellement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chez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pèce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A(H1N1)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A(H3N2).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539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2.1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Epidémiologie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grippe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hum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L’épi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émiol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nature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étiol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transmissi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ippaux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variabl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smes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intimement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structure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nature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canis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distinc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s: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s’app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glissement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antigéniq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deuxième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duit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10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ns: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antigén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(cf.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1.7).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méc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nism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about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l’intro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cycle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pidé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iologiq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cifique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simple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antig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nique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ouveau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ettant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cycle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erpét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er.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glissem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antigéni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très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l’impact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rculati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limité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ssure,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nouve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tigéniq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telle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’éc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l’immunité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pulati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doutab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rculat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émi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imprévis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démi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spiratoire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ytial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(VRS).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respirato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centa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milliers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décès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selon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années.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5207"/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2.1.1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Formes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épidémiqu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sais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alité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8" w:right="7395"/>
      </w:pPr>
      <w:r>
        <w:rPr>
          <w:rFonts w:cs="Arial" w:hAnsi="Arial" w:eastAsia="Arial" w:ascii="Arial"/>
          <w:i/>
          <w:position w:val="-1"/>
          <w:sz w:val="20"/>
          <w:szCs w:val="20"/>
        </w:rPr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  <w:u w:val="single" w:color="000000"/>
        </w:rPr>
        <w:t>2.1.1.1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Saisonnalité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Qua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sévit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forme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d’ép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nnuel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nière.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uée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hémisph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nord,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Etats-Un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exemple,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avril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misphère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sud,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stralie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Nouvel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Zélan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tivité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phère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baptisé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scule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hémisph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existe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zone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niveau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ceinture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tropicale,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interm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diaire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circulati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source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»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iguïté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phiq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entre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hémisph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sévit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faç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etits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niers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uvent.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décrit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Sénégal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exemple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6).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  <w:sectPr>
          <w:pgMar w:header="0" w:footer="639" w:top="1360" w:bottom="280" w:left="1300" w:right="130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temp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et/ou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uefois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ément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lors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faib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saison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01.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rculation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ncomit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respiratoir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aigu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ë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(IR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enreg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l’abs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circulati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épidém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doute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mputabl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VRS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(Figure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1"/>
          <w:szCs w:val="21"/>
        </w:rPr>
        <w:jc w:val="center"/>
        <w:spacing w:before="34"/>
        <w:ind w:left="947" w:right="1717"/>
      </w:pPr>
      <w:r>
        <w:rPr>
          <w:rFonts w:cs="Arial" w:hAnsi="Arial" w:eastAsia="Arial" w:ascii="Arial"/>
          <w:b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b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b/>
          <w:spacing w:val="1"/>
          <w:w w:val="100"/>
          <w:sz w:val="21"/>
          <w:szCs w:val="21"/>
        </w:rPr>
        <w:t>g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ure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2</w:t>
      </w:r>
      <w:r>
        <w:rPr>
          <w:rFonts w:cs="Arial" w:hAnsi="Arial" w:eastAsia="Arial" w:ascii="Arial"/>
          <w:b/>
          <w:spacing w:val="-2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:</w:t>
      </w:r>
      <w:r>
        <w:rPr>
          <w:rFonts w:cs="Arial" w:hAnsi="Arial" w:eastAsia="Arial" w:ascii="Arial"/>
          <w:b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so</w:t>
      </w:r>
      <w:r>
        <w:rPr>
          <w:rFonts w:cs="Arial" w:hAnsi="Arial" w:eastAsia="Arial" w:ascii="Arial"/>
          <w:b/>
          <w:spacing w:val="-1"/>
          <w:w w:val="100"/>
          <w:sz w:val="21"/>
          <w:szCs w:val="21"/>
        </w:rPr>
        <w:t>l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ements</w:t>
      </w:r>
      <w:r>
        <w:rPr>
          <w:rFonts w:cs="Arial" w:hAnsi="Arial" w:eastAsia="Arial" w:ascii="Arial"/>
          <w:b/>
          <w:spacing w:val="-1"/>
          <w:w w:val="100"/>
          <w:sz w:val="21"/>
          <w:szCs w:val="21"/>
        </w:rPr>
        <w:t>/</w:t>
      </w:r>
      <w:r>
        <w:rPr>
          <w:rFonts w:cs="Arial" w:hAnsi="Arial" w:eastAsia="Arial" w:ascii="Arial"/>
          <w:b/>
          <w:spacing w:val="1"/>
          <w:w w:val="100"/>
          <w:sz w:val="21"/>
          <w:szCs w:val="21"/>
        </w:rPr>
        <w:t>d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étect</w:t>
      </w:r>
      <w:r>
        <w:rPr>
          <w:rFonts w:cs="Arial" w:hAnsi="Arial" w:eastAsia="Arial" w:ascii="Arial"/>
          <w:b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ons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-2"/>
          <w:w w:val="100"/>
          <w:sz w:val="21"/>
          <w:szCs w:val="21"/>
        </w:rPr>
        <w:t>v</w:t>
      </w:r>
      <w:r>
        <w:rPr>
          <w:rFonts w:cs="Arial" w:hAnsi="Arial" w:eastAsia="Arial" w:ascii="Arial"/>
          <w:b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rus</w:t>
      </w:r>
      <w:r>
        <w:rPr>
          <w:rFonts w:cs="Arial" w:hAnsi="Arial" w:eastAsia="Arial" w:ascii="Arial"/>
          <w:b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1"/>
          <w:w w:val="100"/>
          <w:sz w:val="21"/>
          <w:szCs w:val="21"/>
        </w:rPr>
        <w:t>g</w:t>
      </w:r>
      <w:r>
        <w:rPr>
          <w:rFonts w:cs="Arial" w:hAnsi="Arial" w:eastAsia="Arial" w:ascii="Arial"/>
          <w:b/>
          <w:spacing w:val="-1"/>
          <w:w w:val="100"/>
          <w:sz w:val="21"/>
          <w:szCs w:val="21"/>
        </w:rPr>
        <w:t>r</w:t>
      </w:r>
      <w:r>
        <w:rPr>
          <w:rFonts w:cs="Arial" w:hAnsi="Arial" w:eastAsia="Arial" w:ascii="Arial"/>
          <w:b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ppaux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b/>
          <w:spacing w:val="-7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et</w:t>
      </w:r>
      <w:r>
        <w:rPr>
          <w:rFonts w:cs="Arial" w:hAnsi="Arial" w:eastAsia="Arial" w:ascii="Arial"/>
          <w:b/>
          <w:spacing w:val="-3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B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et</w:t>
      </w:r>
      <w:r>
        <w:rPr>
          <w:rFonts w:cs="Arial" w:hAnsi="Arial" w:eastAsia="Arial" w:ascii="Arial"/>
          <w:b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no</w:t>
      </w:r>
      <w:r>
        <w:rPr>
          <w:rFonts w:cs="Arial" w:hAnsi="Arial" w:eastAsia="Arial" w:ascii="Arial"/>
          <w:b/>
          <w:spacing w:val="-1"/>
          <w:w w:val="100"/>
          <w:sz w:val="21"/>
          <w:szCs w:val="21"/>
        </w:rPr>
        <w:t>m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b</w:t>
      </w:r>
      <w:r>
        <w:rPr>
          <w:rFonts w:cs="Arial" w:hAnsi="Arial" w:eastAsia="Arial" w:ascii="Arial"/>
          <w:b/>
          <w:spacing w:val="-1"/>
          <w:w w:val="100"/>
          <w:sz w:val="21"/>
          <w:szCs w:val="21"/>
        </w:rPr>
        <w:t>r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d'</w:t>
      </w:r>
      <w:r>
        <w:rPr>
          <w:rFonts w:cs="Arial" w:hAnsi="Arial" w:eastAsia="Arial" w:ascii="Arial"/>
          <w:b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b/>
          <w:spacing w:val="1"/>
          <w:w w:val="100"/>
          <w:sz w:val="21"/>
          <w:szCs w:val="21"/>
        </w:rPr>
        <w:t>n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fect</w:t>
      </w:r>
      <w:r>
        <w:rPr>
          <w:rFonts w:cs="Arial" w:hAnsi="Arial" w:eastAsia="Arial" w:ascii="Arial"/>
          <w:b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ons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resp</w:t>
      </w:r>
      <w:r>
        <w:rPr>
          <w:rFonts w:cs="Arial" w:hAnsi="Arial" w:eastAsia="Arial" w:ascii="Arial"/>
          <w:b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b/>
          <w:spacing w:val="-1"/>
          <w:w w:val="100"/>
          <w:sz w:val="21"/>
          <w:szCs w:val="21"/>
        </w:rPr>
        <w:t>r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ato</w:t>
      </w:r>
      <w:r>
        <w:rPr>
          <w:rFonts w:cs="Arial" w:hAnsi="Arial" w:eastAsia="Arial" w:ascii="Arial"/>
          <w:b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res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b/>
          <w:spacing w:val="-2"/>
          <w:w w:val="100"/>
          <w:sz w:val="21"/>
          <w:szCs w:val="21"/>
        </w:rPr>
        <w:t>i</w:t>
      </w:r>
      <w:r>
        <w:rPr>
          <w:rFonts w:cs="Arial" w:hAnsi="Arial" w:eastAsia="Arial" w:ascii="Arial"/>
          <w:b/>
          <w:spacing w:val="1"/>
          <w:w w:val="100"/>
          <w:sz w:val="21"/>
          <w:szCs w:val="21"/>
        </w:rPr>
        <w:t>g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uës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-1"/>
          <w:w w:val="100"/>
          <w:sz w:val="21"/>
          <w:szCs w:val="21"/>
        </w:rPr>
        <w:t>(IR</w:t>
      </w:r>
      <w:r>
        <w:rPr>
          <w:rFonts w:cs="Arial" w:hAnsi="Arial" w:eastAsia="Arial" w:ascii="Arial"/>
          <w:b/>
          <w:spacing w:val="-6"/>
          <w:w w:val="100"/>
          <w:sz w:val="21"/>
          <w:szCs w:val="21"/>
        </w:rPr>
        <w:t>A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)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center"/>
        <w:spacing w:before="27"/>
        <w:ind w:left="3294" w:right="4063"/>
      </w:pP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obser</w:t>
      </w:r>
      <w:r>
        <w:rPr>
          <w:rFonts w:cs="Arial" w:hAnsi="Arial" w:eastAsia="Arial" w:ascii="Arial"/>
          <w:b/>
          <w:spacing w:val="-2"/>
          <w:w w:val="100"/>
          <w:sz w:val="21"/>
          <w:szCs w:val="21"/>
        </w:rPr>
        <w:t>v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ées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en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France-Nord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b/>
          <w:spacing w:val="1"/>
          <w:w w:val="100"/>
          <w:sz w:val="21"/>
          <w:szCs w:val="21"/>
        </w:rPr>
        <w:t>n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tre</w:t>
      </w:r>
      <w:r>
        <w:rPr>
          <w:rFonts w:cs="Arial" w:hAnsi="Arial" w:eastAsia="Arial" w:ascii="Arial"/>
          <w:b/>
          <w:spacing w:val="-2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octobre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1996</w:t>
      </w:r>
      <w:r>
        <w:rPr>
          <w:rFonts w:cs="Arial" w:hAnsi="Arial" w:eastAsia="Arial" w:ascii="Arial"/>
          <w:b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et</w:t>
      </w:r>
      <w:r>
        <w:rPr>
          <w:rFonts w:cs="Arial" w:hAnsi="Arial" w:eastAsia="Arial" w:ascii="Arial"/>
          <w:b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mars</w:t>
      </w:r>
      <w:r>
        <w:rPr>
          <w:rFonts w:cs="Arial" w:hAnsi="Arial" w:eastAsia="Arial" w:ascii="Arial"/>
          <w:b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2001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17"/>
          <w:szCs w:val="17"/>
        </w:rPr>
        <w:jc w:val="center"/>
        <w:spacing w:before="30" w:lineRule="exact" w:line="180"/>
        <w:ind w:left="4456" w:right="5255"/>
      </w:pPr>
      <w:r>
        <w:rPr>
          <w:rFonts w:cs="Arial" w:hAnsi="Arial" w:eastAsia="Arial" w:ascii="Arial"/>
          <w:b/>
          <w:i/>
          <w:spacing w:val="-1"/>
          <w:w w:val="100"/>
          <w:position w:val="-1"/>
          <w:sz w:val="17"/>
          <w:szCs w:val="17"/>
        </w:rPr>
        <w:t>(</w:t>
      </w:r>
      <w:r>
        <w:rPr>
          <w:rFonts w:cs="Arial" w:hAnsi="Arial" w:eastAsia="Arial" w:ascii="Arial"/>
          <w:b/>
          <w:i/>
          <w:spacing w:val="1"/>
          <w:w w:val="100"/>
          <w:position w:val="-1"/>
          <w:sz w:val="17"/>
          <w:szCs w:val="17"/>
        </w:rPr>
        <w:t>Sou</w:t>
      </w:r>
      <w:r>
        <w:rPr>
          <w:rFonts w:cs="Arial" w:hAnsi="Arial" w:eastAsia="Arial" w:ascii="Arial"/>
          <w:b/>
          <w:i/>
          <w:spacing w:val="-1"/>
          <w:w w:val="100"/>
          <w:position w:val="-1"/>
          <w:sz w:val="17"/>
          <w:szCs w:val="17"/>
        </w:rPr>
        <w:t>r</w:t>
      </w:r>
      <w:r>
        <w:rPr>
          <w:rFonts w:cs="Arial" w:hAnsi="Arial" w:eastAsia="Arial" w:ascii="Arial"/>
          <w:b/>
          <w:i/>
          <w:spacing w:val="1"/>
          <w:w w:val="100"/>
          <w:position w:val="-1"/>
          <w:sz w:val="17"/>
          <w:szCs w:val="17"/>
        </w:rPr>
        <w:t>ce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17"/>
          <w:szCs w:val="17"/>
        </w:rPr>
        <w:t>:</w:t>
      </w:r>
      <w:r>
        <w:rPr>
          <w:rFonts w:cs="Arial" w:hAnsi="Arial" w:eastAsia="Arial" w:ascii="Arial"/>
          <w:b/>
          <w:i/>
          <w:spacing w:val="21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b/>
          <w:i/>
          <w:spacing w:val="1"/>
          <w:w w:val="100"/>
          <w:position w:val="-1"/>
          <w:sz w:val="17"/>
          <w:szCs w:val="17"/>
        </w:rPr>
        <w:t>GROG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17"/>
          <w:szCs w:val="17"/>
        </w:rPr>
        <w:t>/</w:t>
      </w:r>
      <w:r>
        <w:rPr>
          <w:rFonts w:cs="Arial" w:hAnsi="Arial" w:eastAsia="Arial" w:ascii="Arial"/>
          <w:b/>
          <w:i/>
          <w:spacing w:val="17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b/>
          <w:i/>
          <w:spacing w:val="1"/>
          <w:w w:val="100"/>
          <w:position w:val="-1"/>
          <w:sz w:val="17"/>
          <w:szCs w:val="17"/>
        </w:rPr>
        <w:t>RENA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17"/>
          <w:szCs w:val="17"/>
        </w:rPr>
        <w:t>L</w:t>
      </w:r>
      <w:r>
        <w:rPr>
          <w:rFonts w:cs="Arial" w:hAnsi="Arial" w:eastAsia="Arial" w:ascii="Arial"/>
          <w:b/>
          <w:i/>
          <w:spacing w:val="-1"/>
          <w:w w:val="100"/>
          <w:position w:val="-1"/>
          <w:sz w:val="17"/>
          <w:szCs w:val="17"/>
        </w:rPr>
        <w:t>/</w:t>
      </w:r>
      <w:r>
        <w:rPr>
          <w:rFonts w:cs="Arial" w:hAnsi="Arial" w:eastAsia="Arial" w:ascii="Arial"/>
          <w:b/>
          <w:i/>
          <w:spacing w:val="1"/>
          <w:w w:val="100"/>
          <w:position w:val="-1"/>
          <w:sz w:val="17"/>
          <w:szCs w:val="17"/>
        </w:rPr>
        <w:t>CN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17"/>
          <w:szCs w:val="17"/>
        </w:rPr>
        <w:t>R</w:t>
      </w:r>
      <w:r>
        <w:rPr>
          <w:rFonts w:cs="Arial" w:hAnsi="Arial" w:eastAsia="Arial" w:ascii="Arial"/>
          <w:b/>
          <w:i/>
          <w:spacing w:val="32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b/>
          <w:i/>
          <w:spacing w:val="1"/>
          <w:w w:val="103"/>
          <w:position w:val="-1"/>
          <w:sz w:val="17"/>
          <w:szCs w:val="17"/>
        </w:rPr>
        <w:t>F</w:t>
      </w:r>
      <w:r>
        <w:rPr>
          <w:rFonts w:cs="Arial" w:hAnsi="Arial" w:eastAsia="Arial" w:ascii="Arial"/>
          <w:b/>
          <w:i/>
          <w:spacing w:val="-1"/>
          <w:w w:val="103"/>
          <w:position w:val="-1"/>
          <w:sz w:val="17"/>
          <w:szCs w:val="17"/>
        </w:rPr>
        <w:t>r</w:t>
      </w:r>
      <w:r>
        <w:rPr>
          <w:rFonts w:cs="Arial" w:hAnsi="Arial" w:eastAsia="Arial" w:ascii="Arial"/>
          <w:b/>
          <w:i/>
          <w:spacing w:val="1"/>
          <w:w w:val="103"/>
          <w:position w:val="-1"/>
          <w:sz w:val="17"/>
          <w:szCs w:val="17"/>
        </w:rPr>
        <w:t>ance</w:t>
      </w:r>
      <w:r>
        <w:rPr>
          <w:rFonts w:cs="Arial" w:hAnsi="Arial" w:eastAsia="Arial" w:ascii="Arial"/>
          <w:b/>
          <w:i/>
          <w:spacing w:val="-1"/>
          <w:w w:val="103"/>
          <w:position w:val="-1"/>
          <w:sz w:val="17"/>
          <w:szCs w:val="17"/>
        </w:rPr>
        <w:t>-</w:t>
      </w:r>
      <w:r>
        <w:rPr>
          <w:rFonts w:cs="Arial" w:hAnsi="Arial" w:eastAsia="Arial" w:ascii="Arial"/>
          <w:b/>
          <w:i/>
          <w:spacing w:val="1"/>
          <w:w w:val="103"/>
          <w:position w:val="-1"/>
          <w:sz w:val="17"/>
          <w:szCs w:val="17"/>
        </w:rPr>
        <w:t>No</w:t>
      </w:r>
      <w:r>
        <w:rPr>
          <w:rFonts w:cs="Arial" w:hAnsi="Arial" w:eastAsia="Arial" w:ascii="Arial"/>
          <w:b/>
          <w:i/>
          <w:spacing w:val="-1"/>
          <w:w w:val="103"/>
          <w:position w:val="-1"/>
          <w:sz w:val="17"/>
          <w:szCs w:val="17"/>
        </w:rPr>
        <w:t>r</w:t>
      </w:r>
      <w:r>
        <w:rPr>
          <w:rFonts w:cs="Arial" w:hAnsi="Arial" w:eastAsia="Arial" w:ascii="Arial"/>
          <w:b/>
          <w:i/>
          <w:spacing w:val="1"/>
          <w:w w:val="103"/>
          <w:position w:val="-1"/>
          <w:sz w:val="17"/>
          <w:szCs w:val="17"/>
        </w:rPr>
        <w:t>d</w:t>
      </w:r>
      <w:r>
        <w:rPr>
          <w:rFonts w:cs="Arial" w:hAnsi="Arial" w:eastAsia="Arial" w:ascii="Arial"/>
          <w:b/>
          <w:i/>
          <w:spacing w:val="0"/>
          <w:w w:val="103"/>
          <w:position w:val="-1"/>
          <w:sz w:val="17"/>
          <w:szCs w:val="17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0" w:header="0" w:top="1100" w:bottom="280" w:left="2300" w:right="1180"/>
          <w:footerReference w:type="default" r:id="rId12"/>
          <w:pgSz w:w="16840" w:h="11900" w:orient="landscape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42" w:lineRule="exact" w:line="180"/>
        <w:ind w:left="109" w:right="-46"/>
      </w:pPr>
      <w:r>
        <w:pict>
          <v:group style="position:absolute;margin-left:139.128pt;margin-top:7.46284pt;width:521.973pt;height:256.337pt;mso-position-horizontal-relative:page;mso-position-vertical-relative:paragraph;z-index:-6958" coordorigin="2783,149" coordsize="10439,5127">
            <v:group style="position:absolute;left:2836;top:4208;width:10333;height:0" coordorigin="2836,4208" coordsize="10333,0">
              <v:shape style="position:absolute;left:2836;top:4208;width:10333;height:0" coordorigin="2836,4208" coordsize="10333,0" path="m13169,4208l2836,4208e" filled="f" stroked="t" strokeweight="0.06pt" strokecolor="#000000">
                <v:path arrowok="t"/>
              </v:shape>
              <v:shape style="position:absolute;left:2836;top:4208;width:10333;height:0" coordorigin="2836,4208" coordsize="10333,0" path="m2836,4208l13169,4208e" filled="f" stroked="t" strokeweight="0.06pt" strokecolor="#000000">
                <v:path arrowok="t"/>
              </v:shape>
              <v:group style="position:absolute;left:3346;top:3497;width:0;height:1725" coordorigin="3346,3497" coordsize="0,1725">
                <v:shape style="position:absolute;left:3346;top:3497;width:0;height:1725" coordorigin="3346,3497" coordsize="0,1725" path="m3346,3497l3346,5223e" filled="f" stroked="t" strokeweight="0.94pt" strokecolor="#C0C0C0">
                  <v:path arrowok="t"/>
                </v:shape>
                <v:group style="position:absolute;left:2836;top:3193;width:10333;height:0" coordorigin="2836,3193" coordsize="10333,0">
                  <v:shape style="position:absolute;left:2836;top:3193;width:10333;height:0" coordorigin="2836,3193" coordsize="10333,0" path="m13169,3193l2836,3193e" filled="f" stroked="t" strokeweight="0.06pt" strokecolor="#000000">
                    <v:path arrowok="t"/>
                  </v:shape>
                  <v:shape style="position:absolute;left:2836;top:3193;width:10333;height:0" coordorigin="2836,3193" coordsize="10333,0" path="m2836,3193l13169,3193e" filled="f" stroked="t" strokeweight="0.06pt" strokecolor="#000000">
                    <v:path arrowok="t"/>
                  </v:shape>
                  <v:group style="position:absolute;left:2836;top:2180;width:10333;height:0" coordorigin="2836,2180" coordsize="10333,0">
                    <v:shape style="position:absolute;left:2836;top:2180;width:10333;height:0" coordorigin="2836,2180" coordsize="10333,0" path="m13169,2180l2836,2180e" filled="f" stroked="t" strokeweight="0.06pt" strokecolor="#000000">
                      <v:path arrowok="t"/>
                    </v:shape>
                    <v:shape style="position:absolute;left:2836;top:2180;width:10333;height:0" coordorigin="2836,2180" coordsize="10333,0" path="m2836,2180l13169,2180e" filled="f" stroked="t" strokeweight="0.06pt" strokecolor="#000000">
                      <v:path arrowok="t"/>
                    </v:shape>
                    <v:group style="position:absolute;left:3407;top:2036;width:0;height:3187" coordorigin="3407,2036" coordsize="0,3187">
                      <v:shape style="position:absolute;left:3407;top:2036;width:0;height:3187" coordorigin="3407,2036" coordsize="0,3187" path="m3407,2036l3407,5223e" filled="f" stroked="t" strokeweight="1.06pt" strokecolor="#C0C0C0">
                        <v:path arrowok="t"/>
                      </v:shape>
                      <v:group style="position:absolute;left:3468;top:1753;width:0;height:3470" coordorigin="3468,1753" coordsize="0,3470">
                        <v:shape style="position:absolute;left:3468;top:1753;width:0;height:3470" coordorigin="3468,1753" coordsize="0,3470" path="m3468,1753l3468,5223e" filled="f" stroked="t" strokeweight="0.94pt" strokecolor="#C0C0C0">
                          <v:path arrowok="t"/>
                        </v:shape>
                        <v:group style="position:absolute;left:3529;top:1772;width:0;height:3451" coordorigin="3529,1772" coordsize="0,3451">
                          <v:shape style="position:absolute;left:3529;top:1772;width:0;height:3451" coordorigin="3529,1772" coordsize="0,3451" path="m3529,1772l3529,5223e" filled="f" stroked="t" strokeweight="1.06pt" strokecolor="#C0C0C0">
                            <v:path arrowok="t"/>
                          </v:shape>
                          <v:group style="position:absolute;left:3591;top:2809;width:0;height:2414" coordorigin="3591,2809" coordsize="0,2414">
                            <v:shape style="position:absolute;left:3591;top:2809;width:0;height:2414" coordorigin="3591,2809" coordsize="0,2414" path="m3591,2809l3591,5223e" filled="f" stroked="t" strokeweight="0.94pt" strokecolor="#C0C0C0">
                              <v:path arrowok="t"/>
                            </v:shape>
                            <v:group style="position:absolute;left:3652;top:3356;width:0;height:1867" coordorigin="3652,3356" coordsize="0,1867">
                              <v:shape style="position:absolute;left:3652;top:3356;width:0;height:1867" coordorigin="3652,3356" coordsize="0,1867" path="m3652,3356l3652,5223e" filled="f" stroked="t" strokeweight="1.06pt" strokecolor="#C0C0C0">
                                <v:path arrowok="t"/>
                              </v:shape>
                              <v:group style="position:absolute;left:3713;top:3802;width:0;height:1421" coordorigin="3713,3802" coordsize="0,1421">
                                <v:shape style="position:absolute;left:3713;top:3802;width:0;height:1421" coordorigin="3713,3802" coordsize="0,1421" path="m3713,3802l3713,5223e" filled="f" stroked="t" strokeweight="0.94pt" strokecolor="#C0C0C0">
                                  <v:path arrowok="t"/>
                                </v:shape>
                                <v:group style="position:absolute;left:3774;top:3984;width:0;height:1238" coordorigin="3774,3984" coordsize="0,1238">
                                  <v:shape style="position:absolute;left:3774;top:3984;width:0;height:1238" coordorigin="3774,3984" coordsize="0,1238" path="m3774,3984l3774,5223e" filled="f" stroked="t" strokeweight="1.06pt" strokecolor="#C0C0C0">
                                    <v:path arrowok="t"/>
                                  </v:shape>
                                  <v:group style="position:absolute;left:3835;top:4308;width:0;height:914" coordorigin="3835,4308" coordsize="0,914">
                                    <v:shape style="position:absolute;left:3835;top:4308;width:0;height:914" coordorigin="3835,4308" coordsize="0,914" path="m3835,4308l3835,5223e" filled="f" stroked="t" strokeweight="0.94pt" strokecolor="#C0C0C0">
                                      <v:path arrowok="t"/>
                                    </v:shape>
                                    <v:group style="position:absolute;left:3897;top:4980;width:0;height:242" coordorigin="3897,4980" coordsize="0,242">
                                      <v:shape style="position:absolute;left:3897;top:4980;width:0;height:242" coordorigin="3897,4980" coordsize="0,242" path="m3897,4980l3897,5223e" filled="f" stroked="t" strokeweight="1.06pt" strokecolor="#C0C0C0">
                                        <v:path arrowok="t"/>
                                      </v:shape>
                                      <v:group style="position:absolute;left:3957;top:5081;width:0;height:142" coordorigin="3957,5081" coordsize="0,142">
                                        <v:shape style="position:absolute;left:3957;top:5081;width:0;height:142" coordorigin="3957,5081" coordsize="0,142" path="m3957,5081l3957,5223e" filled="f" stroked="t" strokeweight="0.88pt" strokecolor="#C0C0C0">
                                          <v:path arrowok="t"/>
                                        </v:shape>
                                        <v:group style="position:absolute;left:4018;top:5182;width:0;height:41" coordorigin="4018,5182" coordsize="0,41">
                                          <v:shape style="position:absolute;left:4018;top:5182;width:0;height:41" coordorigin="4018,5182" coordsize="0,41" path="m4018,5182l4018,5223e" filled="f" stroked="t" strokeweight="1.06pt" strokecolor="#C0C0C0">
                                            <v:path arrowok="t"/>
                                          </v:shape>
                                          <v:group style="position:absolute;left:4079;top:5163;width:0;height:60" coordorigin="4079,5163" coordsize="0,60">
                                            <v:shape style="position:absolute;left:4079;top:5163;width:0;height:60" coordorigin="4079,5163" coordsize="0,60" path="m4079,5163l4079,5223e" filled="f" stroked="t" strokeweight="0.94pt" strokecolor="#C0C0C0">
                                              <v:path arrowok="t"/>
                                            </v:shape>
                                            <v:group style="position:absolute;left:4324;top:5182;width:0;height:41" coordorigin="4324,5182" coordsize="0,41">
                                              <v:shape style="position:absolute;left:4324;top:5182;width:0;height:41" coordorigin="4324,5182" coordsize="0,41" path="m4324,5182l4324,5223e" filled="f" stroked="t" strokeweight="0.94pt" strokecolor="#C0C0C0">
                                                <v:path arrowok="t"/>
                                              </v:shape>
                                              <v:group style="position:absolute;left:4385;top:5203;width:0;height:19" coordorigin="4385,5203" coordsize="0,19">
                                                <v:shape style="position:absolute;left:4385;top:5203;width:0;height:19" coordorigin="4385,5203" coordsize="0,19" path="m4385,5203l4385,5223e" filled="f" stroked="t" strokeweight="1.06pt" strokecolor="#C0C0C0">
                                                  <v:path arrowok="t"/>
                                                </v:shape>
                                                <v:group style="position:absolute;left:5363;top:5203;width:0;height:19" coordorigin="5363,5203" coordsize="0,19">
                                                  <v:shape style="position:absolute;left:5363;top:5203;width:0;height:19" coordorigin="5363,5203" coordsize="0,19" path="m5363,5203l5363,5223e" filled="f" stroked="t" strokeweight="0.94pt" strokecolor="#C0C0C0">
                                                    <v:path arrowok="t"/>
                                                  </v:shape>
                                                  <v:group style="position:absolute;left:5546;top:5182;width:0;height:41" coordorigin="5546,5182" coordsize="0,41">
                                                    <v:shape style="position:absolute;left:5546;top:5182;width:0;height:41" coordorigin="5546,5182" coordsize="0,41" path="m5546,5182l5546,5223e" filled="f" stroked="t" strokeweight="1.06pt" strokecolor="#C0C0C0">
                                                      <v:path arrowok="t"/>
                                                    </v:shape>
                                                    <v:group style="position:absolute;left:5607;top:5203;width:0;height:19" coordorigin="5607,5203" coordsize="0,19">
                                                      <v:shape style="position:absolute;left:5607;top:5203;width:0;height:19" coordorigin="5607,5203" coordsize="0,19" path="m5607,5203l5607,5223e" filled="f" stroked="t" strokeweight="0.94pt" strokecolor="#C0C0C0">
                                                        <v:path arrowok="t"/>
                                                      </v:shape>
                                                      <v:group style="position:absolute;left:5669;top:5163;width:0;height:60" coordorigin="5669,5163" coordsize="0,60">
                                                        <v:shape style="position:absolute;left:5669;top:5163;width:0;height:60" coordorigin="5669,5163" coordsize="0,60" path="m5669,5163l5669,5223e" filled="f" stroked="t" strokeweight="1.06pt" strokecolor="#C0C0C0">
                                                          <v:path arrowok="t"/>
                                                        </v:shape>
                                                        <v:group style="position:absolute;left:5730;top:5203;width:0;height:19" coordorigin="5730,5203" coordsize="0,19">
                                                          <v:shape style="position:absolute;left:5730;top:5203;width:0;height:19" coordorigin="5730,5203" coordsize="0,19" path="m5730,5203l5730,5223e" filled="f" stroked="t" strokeweight="0.94pt" strokecolor="#C0C0C0">
                                                            <v:path arrowok="t"/>
                                                          </v:shape>
                                                          <v:group style="position:absolute;left:5791;top:5203;width:0;height:19" coordorigin="5791,5203" coordsize="0,19">
                                                            <v:shape style="position:absolute;left:5791;top:5203;width:0;height:19" coordorigin="5791,5203" coordsize="0,19" path="m5791,5203l5791,5223e" filled="f" stroked="t" strokeweight="1.06pt" strokecolor="#C0C0C0">
                                                              <v:path arrowok="t"/>
                                                            </v:shape>
                                                            <v:group style="position:absolute;left:5852;top:5203;width:0;height:19" coordorigin="5852,5203" coordsize="0,19">
                                                              <v:shape style="position:absolute;left:5852;top:5203;width:0;height:19" coordorigin="5852,5203" coordsize="0,19" path="m5852,5203l5852,5223e" filled="f" stroked="t" strokeweight="0.94pt" strokecolor="#C0C0C0">
                                                                <v:path arrowok="t"/>
                                                              </v:shape>
                                                              <v:group style="position:absolute;left:5913;top:5141;width:0;height:82" coordorigin="5913,5141" coordsize="0,82">
                                                                <v:shape style="position:absolute;left:5913;top:5141;width:0;height:82" coordorigin="5913,5141" coordsize="0,82" path="m5913,5141l5913,5223e" filled="f" stroked="t" strokeweight="1.06pt" strokecolor="#C0C0C0">
                                                                  <v:path arrowok="t"/>
                                                                </v:shape>
                                                                <v:group style="position:absolute;left:5975;top:4999;width:0;height:223" coordorigin="5975,4999" coordsize="0,223">
                                                                  <v:shape style="position:absolute;left:5975;top:4999;width:0;height:223" coordorigin="5975,4999" coordsize="0,223" path="m5975,4999l5975,5223e" filled="f" stroked="t" strokeweight="0.94pt" strokecolor="#C0C0C0">
                                                                    <v:path arrowok="t"/>
                                                                  </v:shape>
                                                                  <v:group style="position:absolute;left:6036;top:5059;width:0;height:163" coordorigin="6036,5059" coordsize="0,163">
                                                                    <v:shape style="position:absolute;left:6036;top:5059;width:0;height:163" coordorigin="6036,5059" coordsize="0,163" path="m6036,5059l6036,5223e" filled="f" stroked="t" strokeweight="1.06pt" strokecolor="#C0C0C0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6097;top:5019;width:0;height:204" coordorigin="6097,5019" coordsize="0,204">
                                                                      <v:shape style="position:absolute;left:6097;top:5019;width:0;height:204" coordorigin="6097,5019" coordsize="0,204" path="m6097,5019l6097,5223e" filled="f" stroked="t" strokeweight="0.94pt" strokecolor="#C0C0C0">
                                                                        <v:path arrowok="t"/>
                                                                      </v:shape>
                                                                      <v:group style="position:absolute;left:6158;top:4776;width:0;height:446" coordorigin="6158,4776" coordsize="0,446">
                                                                        <v:shape style="position:absolute;left:6158;top:4776;width:0;height:446" coordorigin="6158,4776" coordsize="0,446" path="m6158,4776l6158,5223e" filled="f" stroked="t" strokeweight="1.06pt" strokecolor="#C0C0C0">
                                                                          <v:path arrowok="t"/>
                                                                        </v:shape>
                                                                        <v:group style="position:absolute;left:6219;top:3560;width:0;height:1663" coordorigin="6219,3560" coordsize="0,1663">
                                                                          <v:shape style="position:absolute;left:6219;top:3560;width:0;height:1663" coordorigin="6219,3560" coordsize="0,1663" path="m6219,3560l6219,5223e" filled="f" stroked="t" strokeweight="0.94pt" strokecolor="#C0C0C0">
                                                                            <v:path arrowok="t"/>
                                                                          </v:shape>
                                                                          <v:group style="position:absolute;left:6281;top:3233;width:0;height:1989" coordorigin="6281,3233" coordsize="0,1989">
                                                                            <v:shape style="position:absolute;left:6281;top:3233;width:0;height:1989" coordorigin="6281,3233" coordsize="0,1989" path="m6281,3233l6281,5223e" filled="f" stroked="t" strokeweight="1.06pt" strokecolor="#C0C0C0">
                                                                              <v:path arrowok="t"/>
                                                                            </v:shape>
                                                                            <v:group style="position:absolute;left:6342;top:3296;width:0;height:1927" coordorigin="6342,3296" coordsize="0,1927">
                                                                              <v:shape style="position:absolute;left:6342;top:3296;width:0;height:1927" coordorigin="6342,3296" coordsize="0,1927" path="m6342,3296l6342,5223e" filled="f" stroked="t" strokeweight="0.94pt" strokecolor="#C0C0C0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style="position:absolute;left:6403;top:2626;width:0;height:2596" coordorigin="6403,2626" coordsize="0,2596">
                                                                                <v:shape style="position:absolute;left:6403;top:2626;width:0;height:2596" coordorigin="6403,2626" coordsize="0,2596" path="m6403,2626l6403,5223e" filled="f" stroked="t" strokeweight="1.06pt" strokecolor="#C0C0C0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group style="position:absolute;left:6464;top:3032;width:0;height:2191" coordorigin="6464,3032" coordsize="0,2191">
                                                                                  <v:shape style="position:absolute;left:6464;top:3032;width:0;height:2191" coordorigin="6464,3032" coordsize="0,2191" path="m6464,3032l6464,5223e" filled="f" stroked="t" strokeweight="0.94pt" strokecolor="#C0C0C0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group style="position:absolute;left:6525;top:2180;width:0;height:3043" coordorigin="6525,2180" coordsize="0,3043">
                                                                                    <v:shape style="position:absolute;left:6525;top:2180;width:0;height:3043" coordorigin="6525,2180" coordsize="0,3043" path="m6525,2180l6525,5223e" filled="f" stroked="t" strokeweight="1.06pt" strokecolor="#C0C0C0">
                                                                                      <v:path arrowok="t"/>
                                                                                    </v:shape>
                                                                                    <v:group style="position:absolute;left:6587;top:3519;width:0;height:1704" coordorigin="6587,3519" coordsize="0,1704">
                                                                                      <v:shape style="position:absolute;left:6587;top:3519;width:0;height:1704" coordorigin="6587,3519" coordsize="0,1704" path="m6587,3519l6587,5223e" filled="f" stroked="t" strokeweight="0.94pt" strokecolor="#C0C0C0"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group style="position:absolute;left:6648;top:2909;width:0;height:2313" coordorigin="6648,2909" coordsize="0,2313">
                                                                                        <v:shape style="position:absolute;left:6648;top:2909;width:0;height:2313" coordorigin="6648,2909" coordsize="0,2313" path="m6648,2909l6648,5223e" filled="f" stroked="t" strokeweight="1.06pt" strokecolor="#C0C0C0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group style="position:absolute;left:6709;top:4025;width:0;height:1197" coordorigin="6709,4025" coordsize="0,1197">
                                                                                          <v:shape style="position:absolute;left:6709;top:4025;width:0;height:1197" coordorigin="6709,4025" coordsize="0,1197" path="m6709,4025l6709,5223e" filled="f" stroked="t" strokeweight="0.94pt" strokecolor="#C0C0C0">
                                                                                            <v:path arrowok="t"/>
                                                                                          </v:shape>
                                                                                          <v:group style="position:absolute;left:6770;top:4776;width:0;height:446" coordorigin="6770,4776" coordsize="0,446">
                                                                                            <v:shape style="position:absolute;left:6770;top:4776;width:0;height:446" coordorigin="6770,4776" coordsize="0,446" path="m6770,4776l6770,5223e" filled="f" stroked="t" strokeweight="1.06pt" strokecolor="#C0C0C0">
                                                                                              <v:path arrowok="t"/>
                                                                                            </v:shape>
                                                                                            <v:group style="position:absolute;left:6831;top:4918;width:0;height:305" coordorigin="6831,4918" coordsize="0,305">
                                                                                              <v:shape style="position:absolute;left:6831;top:4918;width:0;height:305" coordorigin="6831,4918" coordsize="0,305" path="m6831,4918l6831,5223e" filled="f" stroked="t" strokeweight="0.94pt" strokecolor="#C0C0C0">
                                                                                                <v:path arrowok="t"/>
                                                                                              </v:shape>
                                                                                              <v:group style="position:absolute;left:6892;top:5019;width:0;height:204" coordorigin="6892,5019" coordsize="0,204">
                                                                                                <v:shape style="position:absolute;left:6892;top:5019;width:0;height:204" coordorigin="6892,5019" coordsize="0,204" path="m6892,5019l6892,5223e" filled="f" stroked="t" strokeweight="1.06pt" strokecolor="#C0C0C0">
                                                                                                  <v:path arrowok="t"/>
                                                                                                </v:shape>
                                                                                                <v:group style="position:absolute;left:6954;top:5081;width:0;height:142" coordorigin="6954,5081" coordsize="0,142">
                                                                                                  <v:shape style="position:absolute;left:6954;top:5081;width:0;height:142" coordorigin="6954,5081" coordsize="0,142" path="m6954,5081l6954,5223e" filled="f" stroked="t" strokeweight="0.94pt" strokecolor="#C0C0C0">
                                                                                                    <v:path arrowok="t"/>
                                                                                                  </v:shape>
                                                                                                  <v:group style="position:absolute;left:7258;top:5141;width:0;height:82" coordorigin="7258,5141" coordsize="0,82">
                                                                                                    <v:shape style="position:absolute;left:7258;top:5141;width:0;height:82" coordorigin="7258,5141" coordsize="0,82" path="m7258,5141l7258,5223e" filled="f" stroked="t" strokeweight="0.94pt" strokecolor="#C0C0C0">
                                                                                                      <v:path arrowok="t"/>
                                                                                                    </v:shape>
                                                                                                    <v:group style="position:absolute;left:7381;top:5182;width:0;height:41" coordorigin="7381,5182" coordsize="0,41">
                                                                                                      <v:shape style="position:absolute;left:7381;top:5182;width:0;height:41" coordorigin="7381,5182" coordsize="0,41" path="m7381,5182l7381,5223e" filled="f" stroked="t" strokeweight="0.94pt" strokecolor="#C0C0C0">
                                                                                                        <v:path arrowok="t"/>
                                                                                                      </v:shape>
                                                                                                      <v:group style="position:absolute;left:7503;top:5182;width:0;height:41" coordorigin="7503,5182" coordsize="0,41">
                                                                                                        <v:shape style="position:absolute;left:7503;top:5182;width:0;height:41" coordorigin="7503,5182" coordsize="0,41" path="m7503,5182l7503,5223e" filled="f" stroked="t" strokeweight="0.94pt" strokecolor="#C0C0C0">
                                                                                                          <v:path arrowok="t"/>
                                                                                                        </v:shape>
                                                                                                        <v:group style="position:absolute;left:7626;top:5163;width:0;height:60" coordorigin="7626,5163" coordsize="0,60">
                                                                                                          <v:shape style="position:absolute;left:7626;top:5163;width:0;height:60" coordorigin="7626,5163" coordsize="0,60" path="m7626,5163l7626,5223e" filled="f" stroked="t" strokeweight="0.94pt" strokecolor="#C0C0C0">
                                                                                                            <v:path arrowok="t"/>
                                                                                                          </v:shape>
                                                                                                          <v:group style="position:absolute;left:7687;top:5163;width:0;height:60" coordorigin="7687,5163" coordsize="0,60">
                                                                                                            <v:shape style="position:absolute;left:7687;top:5163;width:0;height:60" coordorigin="7687,5163" coordsize="0,60" path="m7687,5163l7687,5223e" filled="f" stroked="t" strokeweight="1.06pt" strokecolor="#C0C0C0">
                                                                                                              <v:path arrowok="t"/>
                                                                                                            </v:shape>
                                                                                                            <v:group style="position:absolute;left:7748;top:5163;width:0;height:60" coordorigin="7748,5163" coordsize="0,60">
                                                                                                              <v:shape style="position:absolute;left:7748;top:5163;width:0;height:60" coordorigin="7748,5163" coordsize="0,60" path="m7748,5163l7748,5223e" filled="f" stroked="t" strokeweight="0.94pt" strokecolor="#C0C0C0">
                                                                                                                <v:path arrowok="t"/>
                                                                                                              </v:shape>
                                                                                                              <v:group style="position:absolute;left:7809;top:5059;width:0;height:163" coordorigin="7809,5059" coordsize="0,163">
                                                                                                                <v:shape style="position:absolute;left:7809;top:5059;width:0;height:163" coordorigin="7809,5059" coordsize="0,163" path="m7809,5059l7809,5223e" filled="f" stroked="t" strokeweight="1.06pt" strokecolor="#C0C0C0"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group style="position:absolute;left:7870;top:4959;width:0;height:264" coordorigin="7870,4959" coordsize="0,264">
                                                                                                                  <v:shape style="position:absolute;left:7870;top:4959;width:0;height:264" coordorigin="7870,4959" coordsize="0,264" path="m7870,4959l7870,5223e" filled="f" stroked="t" strokeweight="0.94pt" strokecolor="#C0C0C0">
                                                                                                                    <v:path arrowok="t"/>
                                                                                                                  </v:shape>
                                                                                                                  <v:group style="position:absolute;left:7932;top:4899;width:0;height:324" coordorigin="7932,4899" coordsize="0,324">
                                                                                                                    <v:shape style="position:absolute;left:7932;top:4899;width:0;height:324" coordorigin="7932,4899" coordsize="0,324" path="m7932,4899l7932,5223e" filled="f" stroked="t" strokeweight="1.06pt" strokecolor="#C0C0C0">
                                                                                                                      <v:path arrowok="t"/>
                                                                                                                    </v:shape>
                                                                                                                    <v:group style="position:absolute;left:7993;top:4735;width:0;height:487" coordorigin="7993,4735" coordsize="0,487">
                                                                                                                      <v:shape style="position:absolute;left:7993;top:4735;width:0;height:487" coordorigin="7993,4735" coordsize="0,487" path="m7993,4735l7993,5223e" filled="f" stroked="t" strokeweight="0.94pt" strokecolor="#C0C0C0">
                                                                                                                        <v:path arrowok="t"/>
                                                                                                                      </v:shape>
                                                                                                                      <v:group style="position:absolute;left:8054;top:4594;width:0;height:629" coordorigin="8054,4594" coordsize="0,629">
                                                                                                                        <v:shape style="position:absolute;left:8054;top:4594;width:0;height:629" coordorigin="8054,4594" coordsize="0,629" path="m8054,4594l8054,5223e" filled="f" stroked="t" strokeweight="1.06pt" strokecolor="#C0C0C0">
                                                                                                                          <v:path arrowok="t"/>
                                                                                                                        </v:shape>
                                                                                                                        <v:group style="position:absolute;left:8115;top:4553;width:0;height:669" coordorigin="8115,4553" coordsize="0,669">
                                                                                                                          <v:shape style="position:absolute;left:8115;top:4553;width:0;height:669" coordorigin="8115,4553" coordsize="0,669" path="m8115,4553l8115,5223e" filled="f" stroked="t" strokeweight="0.94pt" strokecolor="#C0C0C0">
                                                                                                                            <v:path arrowok="t"/>
                                                                                                                          </v:shape>
                                                                                                                          <v:group style="position:absolute;left:8176;top:4452;width:0;height:770" coordorigin="8176,4452" coordsize="0,770">
                                                                                                                            <v:shape style="position:absolute;left:8176;top:4452;width:0;height:770" coordorigin="8176,4452" coordsize="0,770" path="m8176,4452l8176,5223e" filled="f" stroked="t" strokeweight="1.06pt" strokecolor="#C0C0C0">
                                                                                                                              <v:path arrowok="t"/>
                                                                                                                            </v:shape>
                                                                                                                            <v:group style="position:absolute;left:8237;top:4006;width:0;height:1217" coordorigin="8237,4006" coordsize="0,1217">
                                                                                                                              <v:shape style="position:absolute;left:8237;top:4006;width:0;height:1217" coordorigin="8237,4006" coordsize="0,1217" path="m8237,4006l8237,5223e" filled="f" stroked="t" strokeweight="0.94pt" strokecolor="#C0C0C0">
                                                                                                                                <v:path arrowok="t"/>
                                                                                                                              </v:shape>
                                                                                                                              <v:group style="position:absolute;left:8299;top:3742;width:0;height:1481" coordorigin="8299,3742" coordsize="0,1481">
                                                                                                                                <v:shape style="position:absolute;left:8299;top:3742;width:0;height:1481" coordorigin="8299,3742" coordsize="0,1481" path="m8299,3742l8299,5223e" filled="f" stroked="t" strokeweight="1.06pt" strokecolor="#C0C0C0">
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</v:shape>
                                                                                                                                <v:group style="position:absolute;left:8360;top:3437;width:0;height:1785" coordorigin="8360,3437" coordsize="0,1785">
                                                                                                                                  <v:shape style="position:absolute;left:8360;top:3437;width:0;height:1785" coordorigin="8360,3437" coordsize="0,1785" path="m8360,3437l8360,5223e" filled="f" stroked="t" strokeweight="0.94pt" strokecolor="#C0C0C0">
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</v:shape>
                                                                                                                                  <v:group style="position:absolute;left:8421;top:2929;width:0;height:2294" coordorigin="8421,2929" coordsize="0,2294">
                                                                                                                                    <v:shape style="position:absolute;left:8421;top:2929;width:0;height:2294" coordorigin="8421,2929" coordsize="0,2294" path="m8421,2929l8421,5223e" filled="f" stroked="t" strokeweight="1.06pt" strokecolor="#C0C0C0">
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</v:shape>
                                                                                                                                    <v:group style="position:absolute;left:8482;top:3337;width:0;height:1886" coordorigin="8482,3337" coordsize="0,1886">
                                                                                                                                      <v:shape style="position:absolute;left:8482;top:3337;width:0;height:1886" coordorigin="8482,3337" coordsize="0,1886" path="m8482,3337l8482,5223e" filled="f" stroked="t" strokeweight="0.94pt" strokecolor="#C0C0C0">
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</v:shape>
                                                                                                                                      <v:group style="position:absolute;left:8543;top:3862;width:0;height:1361" coordorigin="8543,3862" coordsize="0,1361">
                                                                                                                                        <v:shape style="position:absolute;left:8543;top:3862;width:0;height:1361" coordorigin="8543,3862" coordsize="0,1361" path="m8543,3862l8543,5223e" filled="f" stroked="t" strokeweight="1.06pt" strokecolor="#C0C0C0">
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<v:group style="position:absolute;left:8605;top:4148;width:0;height:1075" coordorigin="8605,4148" coordsize="0,1075">
                                                                                                                                          <v:shape style="position:absolute;left:8605;top:4148;width:0;height:1075" coordorigin="8605,4148" coordsize="0,1075" path="m8605,4148l8605,5223e" filled="f" stroked="t" strokeweight="0.94pt" strokecolor="#C0C0C0">
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<v:group style="position:absolute;left:8666;top:4654;width:0;height:569" coordorigin="8666,4654" coordsize="0,569">
                                                                                                                                            <v:shape style="position:absolute;left:8666;top:4654;width:0;height:569" coordorigin="8666,4654" coordsize="0,569" path="m8666,4654l8666,5223e" filled="f" stroked="t" strokeweight="1.06pt" strokecolor="#C0C0C0">
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<v:group style="position:absolute;left:8727;top:4613;width:0;height:610" coordorigin="8727,4613" coordsize="0,610">
                                                                                                                                              <v:shape style="position:absolute;left:8727;top:4613;width:0;height:610" coordorigin="8727,4613" coordsize="0,610" path="m8727,4613l8727,5223e" filled="f" stroked="t" strokeweight="0.94pt" strokecolor="#C0C0C0">
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<v:group style="position:absolute;left:8787;top:4899;width:0;height:324" coordorigin="8787,4899" coordsize="0,324">
                                                                                                                                                <v:shape style="position:absolute;left:8787;top:4899;width:0;height:324" coordorigin="8787,4899" coordsize="0,324" path="m8787,4899l8787,5223e" filled="f" stroked="t" strokeweight="1.06pt" strokecolor="#C0C0C0">
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<v:group style="position:absolute;left:8848;top:5040;width:0;height:182" coordorigin="8848,5040" coordsize="0,182">
                                                                                                                                                  <v:shape style="position:absolute;left:8848;top:5040;width:0;height:182" coordorigin="8848,5040" coordsize="0,182" path="m8848,5040l8848,5223e" filled="f" stroked="t" strokeweight="0.94pt" strokecolor="#C0C0C0">
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<v:group style="position:absolute;left:8909;top:5163;width:0;height:60" coordorigin="8909,5163" coordsize="0,60">
                                                                                                                                                    <v:shape style="position:absolute;left:8909;top:5163;width:0;height:60" coordorigin="8909,5163" coordsize="0,60" path="m8909,5163l8909,5223e" filled="f" stroked="t" strokeweight="1.06pt" strokecolor="#C0C0C0">
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<v:group style="position:absolute;left:8971;top:5141;width:0;height:82" coordorigin="8971,5141" coordsize="0,82">
                                                                                                                                                      <v:shape style="position:absolute;left:8971;top:5141;width:0;height:82" coordorigin="8971,5141" coordsize="0,82" path="m8971,5141l8971,5223e" filled="f" stroked="t" strokeweight="0.94pt" strokecolor="#C0C0C0">
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<v:group style="position:absolute;left:9031;top:5203;width:0;height:19" coordorigin="9031,5203" coordsize="0,19">
                                                                                                                                                        <v:shape style="position:absolute;left:9031;top:5203;width:0;height:19" coordorigin="9031,5203" coordsize="0,19" path="m9031,5203l9031,5223e" filled="f" stroked="t" strokeweight="0.94pt" strokecolor="#C0C0C0">
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<v:group style="position:absolute;left:9153;top:5203;width:0;height:19" coordorigin="9153,5203" coordsize="0,19">
                                                                                                                                                          <v:shape style="position:absolute;left:9153;top:5203;width:0;height:19" coordorigin="9153,5203" coordsize="0,19" path="m9153,5203l9153,5223e" filled="f" stroked="t" strokeweight="0.94pt" strokecolor="#C0C0C0">
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<v:group style="position:absolute;left:9275;top:5203;width:0;height:19" coordorigin="9275,5203" coordsize="0,19">
                                                                                                                                                            <v:shape style="position:absolute;left:9275;top:5203;width:0;height:19" coordorigin="9275,5203" coordsize="0,19" path="m9275,5203l9275,5223e" filled="f" stroked="t" strokeweight="0.94pt" strokecolor="#C0C0C0">
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<v:group style="position:absolute;left:9336;top:5203;width:0;height:19" coordorigin="9336,5203" coordsize="0,19">
                                                                                                                                                              <v:shape style="position:absolute;left:9336;top:5203;width:0;height:19" coordorigin="9336,5203" coordsize="0,19" path="m9336,5203l9336,5223e" filled="f" stroked="t" strokeweight="1.06pt" strokecolor="#C0C0C0">
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<v:group style="position:absolute;left:9398;top:5203;width:0;height:19" coordorigin="9398,5203" coordsize="0,19">
                                                                                                                                                                <v:shape style="position:absolute;left:9398;top:5203;width:0;height:19" coordorigin="9398,5203" coordsize="0,19" path="m9398,5203l9398,5223e" filled="f" stroked="t" strokeweight="0.94pt" strokecolor="#C0C0C0">
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<v:group style="position:absolute;left:9581;top:5182;width:0;height:41" coordorigin="9581,5182" coordsize="0,41">
                                                                                                                                                                  <v:shape style="position:absolute;left:9581;top:5182;width:0;height:41" coordorigin="9581,5182" coordsize="0,41" path="m9581,5182l9581,5223e" filled="f" stroked="t" strokeweight="1.06pt" strokecolor="#C0C0C0">
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<v:group style="position:absolute;left:9642;top:5141;width:0;height:82" coordorigin="9642,5141" coordsize="0,82">
                                                                                                                                                                    <v:shape style="position:absolute;left:9642;top:5141;width:0;height:82" coordorigin="9642,5141" coordsize="0,82" path="m9642,5141l9642,5223e" filled="f" stroked="t" strokeweight="0.94pt" strokecolor="#C0C0C0">
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<v:group style="position:absolute;left:9704;top:5182;width:0;height:41" coordorigin="9704,5182" coordsize="0,41">
                                                                                                                                                                      <v:shape style="position:absolute;left:9704;top:5182;width:0;height:41" coordorigin="9704,5182" coordsize="0,41" path="m9704,5182l9704,5223e" filled="f" stroked="t" strokeweight="1.06pt" strokecolor="#C0C0C0">
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<v:group style="position:absolute;left:9765;top:5163;width:0;height:60" coordorigin="9765,5163" coordsize="0,60">
                                                                                                                                                                        <v:shape style="position:absolute;left:9765;top:5163;width:0;height:60" coordorigin="9765,5163" coordsize="0,60" path="m9765,5163l9765,5223e" filled="f" stroked="t" strokeweight="0.94pt" strokecolor="#C0C0C0">
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<v:group style="position:absolute;left:9826;top:5059;width:0;height:163" coordorigin="9826,5059" coordsize="0,163">
                                                                                                                                                                          <v:shape style="position:absolute;left:9826;top:5059;width:0;height:163" coordorigin="9826,5059" coordsize="0,163" path="m9826,5059l9826,5223e" filled="f" stroked="t" strokeweight="1.06pt" strokecolor="#C0C0C0">
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<v:group style="position:absolute;left:9887;top:4776;width:0;height:446" coordorigin="9887,4776" coordsize="0,446">
                                                                                                                                                                            <v:shape style="position:absolute;left:9887;top:4776;width:0;height:446" coordorigin="9887,4776" coordsize="0,446" path="m9887,4776l9887,5223e" filled="f" stroked="t" strokeweight="0.94pt" strokecolor="#C0C0C0">
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<v:group style="position:absolute;left:9948;top:4208;width:0;height:1015" coordorigin="9948,4208" coordsize="0,1015">
                                                                                                                                                                              <v:shape style="position:absolute;left:9948;top:4208;width:0;height:1015" coordorigin="9948,4208" coordsize="0,1015" path="m9948,4208l9948,5223e" filled="f" stroked="t" strokeweight="1.06pt" strokecolor="#C0C0C0">
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<v:group style="position:absolute;left:10010;top:4006;width:0;height:1217" coordorigin="10010,4006" coordsize="0,1217">
                                                                                                                                                                                <v:shape style="position:absolute;left:10010;top:4006;width:0;height:1217" coordorigin="10010,4006" coordsize="0,1217" path="m10010,4006l10010,5223e" filled="f" stroked="t" strokeweight="0.94pt" strokecolor="#C0C0C0">
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<v:group style="position:absolute;left:10071;top:3639;width:0;height:1584" coordorigin="10071,3639" coordsize="0,1584">
                                                                                                                                                                                  <v:shape style="position:absolute;left:10071;top:3639;width:0;height:1584" coordorigin="10071,3639" coordsize="0,1584" path="m10071,3639l10071,5223e" filled="f" stroked="t" strokeweight="1.06pt" strokecolor="#C0C0C0">
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<v:group style="position:absolute;left:10132;top:2422;width:0;height:2800" coordorigin="10132,2422" coordsize="0,2800">
                                                                                                                                                                                    <v:shape style="position:absolute;left:10132;top:2422;width:0;height:2800" coordorigin="10132,2422" coordsize="0,2800" path="m10132,2422l10132,5223e" filled="f" stroked="t" strokeweight="0.94pt" strokecolor="#C0C0C0">
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<v:group style="position:absolute;left:10193;top:2098;width:0;height:3124" coordorigin="10193,2098" coordsize="0,3124">
                                                                                                                                                                                      <v:shape style="position:absolute;left:10193;top:2098;width:0;height:3124" coordorigin="10193,2098" coordsize="0,3124" path="m10193,2098l10193,5223e" filled="f" stroked="t" strokeweight="1.06pt" strokecolor="#C0C0C0">
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<v:group style="position:absolute;left:10254;top:1813;width:0;height:3410" coordorigin="10254,1813" coordsize="0,3410">
                                                                                                                                                                                        <v:shape style="position:absolute;left:10254;top:1813;width:0;height:3410" coordorigin="10254,1813" coordsize="0,3410" path="m10254,1813l10254,5223e" filled="f" stroked="t" strokeweight="0.94pt" strokecolor="#C0C0C0">
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<v:group style="position:absolute;left:2836;top:1165;width:10333;height:0" coordorigin="2836,1165" coordsize="10333,0">
                                                                                                                                                                                          <v:shape style="position:absolute;left:2836;top:1165;width:10333;height:0" coordorigin="2836,1165" coordsize="10333,0" path="m13169,1165l2836,1165e" filled="f" stroked="t" strokeweight="0.06pt" strokecolor="#000000">
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<v:shape style="position:absolute;left:2836;top:1165;width:10333;height:0" coordorigin="2836,1165" coordsize="10333,0" path="m2836,1165l13169,1165e" filled="f" stroked="t" strokeweight="0.06pt" strokecolor="#000000">
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<v:group style="position:absolute;left:10316;top:983;width:0;height:4240" coordorigin="10316,983" coordsize="0,4240">
                                                                                                                                                                                            <v:shape style="position:absolute;left:10316;top:983;width:0;height:4240" coordorigin="10316,983" coordsize="0,4240" path="m10316,983l10316,5223e" filled="f" stroked="t" strokeweight="1.06pt" strokecolor="#C0C0C0">
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<v:group style="position:absolute;left:10377;top:2139;width:0;height:3083" coordorigin="10377,2139" coordsize="0,3083">
                                                                                                                                                                                              <v:shape style="position:absolute;left:10377;top:2139;width:0;height:3083" coordorigin="10377,2139" coordsize="0,3083" path="m10377,2139l10377,5223e" filled="f" stroked="t" strokeweight="0.94pt" strokecolor="#C0C0C0">
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<v:group style="position:absolute;left:10438;top:3073;width:0;height:2150" coordorigin="10438,3073" coordsize="0,2150">
                                                                                                                                                                                                <v:shape style="position:absolute;left:10438;top:3073;width:0;height:2150" coordorigin="10438,3073" coordsize="0,2150" path="m10438,3073l10438,5223e" filled="f" stroked="t" strokeweight="1.06pt" strokecolor="#C0C0C0">
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<v:group style="position:absolute;left:10499;top:3519;width:0;height:1704" coordorigin="10499,3519" coordsize="0,1704">
                                                                                                                                                                                                  <v:shape style="position:absolute;left:10499;top:3519;width:0;height:1704" coordorigin="10499,3519" coordsize="0,1704" path="m10499,3519l10499,5223e" filled="f" stroked="t" strokeweight="0.94pt" strokecolor="#C0C0C0">
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<v:group style="position:absolute;left:10560;top:4390;width:0;height:833" coordorigin="10560,4390" coordsize="0,833">
                                                                                                                                                                                                    <v:shape style="position:absolute;left:10560;top:4390;width:0;height:833" coordorigin="10560,4390" coordsize="0,833" path="m10560,4390l10560,5223e" filled="f" stroked="t" strokeweight="1.06pt" strokecolor="#C0C0C0">
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<v:group style="position:absolute;left:10621;top:4877;width:0;height:346" coordorigin="10621,4877" coordsize="0,346">
                                                                                                                                                                                                      <v:shape style="position:absolute;left:10621;top:4877;width:0;height:346" coordorigin="10621,4877" coordsize="0,346" path="m10621,4877l10621,5223e" filled="f" stroked="t" strokeweight="0.94pt" strokecolor="#C0C0C0">
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<v:group style="position:absolute;left:10683;top:4877;width:0;height:346" coordorigin="10683,4877" coordsize="0,346">
                                                                                                                                                                                                        <v:shape style="position:absolute;left:10683;top:4877;width:0;height:346" coordorigin="10683,4877" coordsize="0,346" path="m10683,4877l10683,5223e" filled="f" stroked="t" strokeweight="1.06pt" strokecolor="#C0C0C0">
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<v:group style="position:absolute;left:10744;top:5122;width:0;height:101" coordorigin="10744,5122" coordsize="0,101">
                                                                                                                                                                                                          <v:shape style="position:absolute;left:10744;top:5122;width:0;height:101" coordorigin="10744,5122" coordsize="0,101" path="m10744,5122l10744,5223e" filled="f" stroked="t" strokeweight="0.94pt" strokecolor="#C0C0C0">
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<v:group style="position:absolute;left:10805;top:5081;width:0;height:142" coordorigin="10805,5081" coordsize="0,142">
                                                                                                                                                                                                            <v:shape style="position:absolute;left:10805;top:5081;width:0;height:142" coordorigin="10805,5081" coordsize="0,142" path="m10805,5081l10805,5223e" filled="f" stroked="t" strokeweight="1.06pt" strokecolor="#C0C0C0">
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<v:group style="position:absolute;left:10866;top:5163;width:0;height:60" coordorigin="10866,5163" coordsize="0,60">
                                                                                                                                                                                                              <v:shape style="position:absolute;left:10866;top:5163;width:0;height:60" coordorigin="10866,5163" coordsize="0,60" path="m10866,5163l10866,5223e" filled="f" stroked="t" strokeweight="0.94pt" strokecolor="#C0C0C0">
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<v:group style="position:absolute;left:10927;top:5203;width:0;height:19" coordorigin="10927,5203" coordsize="0,19">
                                                                                                                                                                                                                <v:shape style="position:absolute;left:10927;top:5203;width:0;height:19" coordorigin="10927,5203" coordsize="0,19" path="m10927,5203l10927,5223e" filled="f" stroked="t" strokeweight="1.06pt" strokecolor="#C0C0C0">
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<v:group style="position:absolute;left:10989;top:5203;width:0;height:19" coordorigin="10989,5203" coordsize="0,19">
                                                                                                                                                                                                                  <v:shape style="position:absolute;left:10989;top:5203;width:0;height:19" coordorigin="10989,5203" coordsize="0,19" path="m10989,5203l10989,5223e" filled="f" stroked="t" strokeweight="0.94pt" strokecolor="#C0C0C0">
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<v:group style="position:absolute;left:11111;top:5182;width:0;height:41" coordorigin="11111,5182" coordsize="0,41">
                                                                                                                                                                                                                    <v:shape style="position:absolute;left:11111;top:5182;width:0;height:41" coordorigin="11111,5182" coordsize="0,41" path="m11111,5182l11111,5223e" filled="f" stroked="t" strokeweight="0.94pt" strokecolor="#C0C0C0">
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<v:group style="position:absolute;left:11232;top:5182;width:0;height:41" coordorigin="11232,5182" coordsize="0,41">
                                                                                                                                                                                                                      <v:shape style="position:absolute;left:11232;top:5182;width:0;height:41" coordorigin="11232,5182" coordsize="0,41" path="m11232,5182l11232,5223e" filled="f" stroked="t" strokeweight="1.06pt" strokecolor="#C0C0C0">
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<v:group style="position:absolute;left:11293;top:5203;width:0;height:19" coordorigin="11293,5203" coordsize="0,19">
                                                                                                                                                                                                                        <v:shape style="position:absolute;left:11293;top:5203;width:0;height:19" coordorigin="11293,5203" coordsize="0,19" path="m11293,5203l11293,5223e" filled="f" stroked="t" strokeweight="0.94pt" strokecolor="#C0C0C0">
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<v:group style="position:absolute;left:11477;top:5081;width:0;height:142" coordorigin="11477,5081" coordsize="0,142">
                                                                                                                                                                                                                          <v:shape style="position:absolute;left:11477;top:5081;width:0;height:142" coordorigin="11477,5081" coordsize="0,142" path="m11477,5081l11477,5223e" filled="f" stroked="t" strokeweight="1.06pt" strokecolor="#C0C0C0">
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<v:group style="position:absolute;left:11538;top:5182;width:0;height:41" coordorigin="11538,5182" coordsize="0,41">
                                                                                                                                                                                                                            <v:shape style="position:absolute;left:11538;top:5182;width:0;height:41" coordorigin="11538,5182" coordsize="0,41" path="m11538,5182l11538,5223e" filled="f" stroked="t" strokeweight="0.94pt" strokecolor="#C0C0C0">
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<v:group style="position:absolute;left:11599;top:5203;width:0;height:19" coordorigin="11599,5203" coordsize="0,19">
                                                                                                                                                                                                                              <v:shape style="position:absolute;left:11599;top:5203;width:0;height:19" coordorigin="11599,5203" coordsize="0,19" path="m11599,5203l11599,5223e" filled="f" stroked="t" strokeweight="1.06pt" strokecolor="#C0C0C0">
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<v:group style="position:absolute;left:11844;top:5203;width:0;height:19" coordorigin="11844,5203" coordsize="0,19">
                                                                                                                                                                                                                                <v:shape style="position:absolute;left:11844;top:5203;width:0;height:19" coordorigin="11844,5203" coordsize="0,19" path="m11844,5203l11844,5223e" filled="f" stroked="t" strokeweight="1.06pt" strokecolor="#C0C0C0">
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<v:group style="position:absolute;left:11966;top:5203;width:0;height:19" coordorigin="11966,5203" coordsize="0,19">
                                                                                                                                                                                                                                  <v:shape style="position:absolute;left:11966;top:5203;width:0;height:19" coordorigin="11966,5203" coordsize="0,19" path="m11966,5203l11966,5223e" filled="f" stroked="t" strokeweight="1.06pt" strokecolor="#C0C0C0">
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<v:group style="position:absolute;left:12028;top:5163;width:0;height:60" coordorigin="12028,5163" coordsize="0,60">
                                                                                                                                                                                                                                    <v:shape style="position:absolute;left:12028;top:5163;width:0;height:60" coordorigin="12028,5163" coordsize="0,60" path="m12028,5163l12028,5223e" filled="f" stroked="t" strokeweight="0.94pt" strokecolor="#C0C0C0">
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<v:group style="position:absolute;left:12089;top:4858;width:0;height:365" coordorigin="12089,4858" coordsize="0,365">
                                                                                                                                                                                                                                      <v:shape style="position:absolute;left:12089;top:4858;width:0;height:365" coordorigin="12089,4858" coordsize="0,365" path="m12089,4858l12089,5223e" filled="f" stroked="t" strokeweight="1.06pt" strokecolor="#C0C0C0">
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<v:group style="position:absolute;left:12150;top:4795;width:0;height:427" coordorigin="12150,4795" coordsize="0,427">
                                                                                                                                                                                                                                        <v:shape style="position:absolute;left:12150;top:4795;width:0;height:427" coordorigin="12150,4795" coordsize="0,427" path="m12150,4795l12150,5223e" filled="f" stroked="t" strokeweight="0.94pt" strokecolor="#C0C0C0">
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<v:group style="position:absolute;left:12211;top:4757;width:0;height:466" coordorigin="12211,4757" coordsize="0,466">
                                                                                                                                                                                                                                          <v:shape style="position:absolute;left:12211;top:4757;width:0;height:466" coordorigin="12211,4757" coordsize="0,466" path="m12211,4757l12211,5223e" filled="f" stroked="t" strokeweight="1.06pt" strokecolor="#C0C0C0">
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<v:group style="position:absolute;left:12272;top:4675;width:0;height:547" coordorigin="12272,4675" coordsize="0,547">
                                                                                                                                                                                                                                            <v:shape style="position:absolute;left:12272;top:4675;width:0;height:547" coordorigin="12272,4675" coordsize="0,547" path="m12272,4675l12272,5223e" filled="f" stroked="t" strokeweight="0.94pt" strokecolor="#C0C0C0">
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<v:group style="position:absolute;left:12334;top:4553;width:0;height:669" coordorigin="12334,4553" coordsize="0,669">
                                                                                                                                                                                                                                              <v:shape style="position:absolute;left:12334;top:4553;width:0;height:669" coordorigin="12334,4553" coordsize="0,669" path="m12334,4553l12334,5223e" filled="f" stroked="t" strokeweight="1.06pt" strokecolor="#C0C0C0">
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<v:group style="position:absolute;left:12395;top:4836;width:0;height:386" coordorigin="12395,4836" coordsize="0,386">
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395;top:4836;width:0;height:386" coordorigin="12395,4836" coordsize="0,386" path="m12395,4836l12395,5223e" filled="f" stroked="t" strokeweight="0.94pt" strokecolor="#C0C0C0">
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456;top:4452;width:0;height:770" coordorigin="12456,4452" coordsize="0,770">
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456;top:4452;width:0;height:770" coordorigin="12456,4452" coordsize="0,770" path="m12456,4452l12456,5223e" filled="f" stroked="t" strokeweight="1.06pt" strokecolor="#C0C0C0">
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517;top:4025;width:0;height:1197" coordorigin="12517,4025" coordsize="0,1197">
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517;top:4025;width:0;height:1197" coordorigin="12517,4025" coordsize="0,1197" path="m12517,4025l12517,5223e" filled="f" stroked="t" strokeweight="0.94pt" strokecolor="#C0C0C0">
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578;top:3437;width:0;height:1785" coordorigin="12578,3437" coordsize="0,1785">
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578;top:3437;width:0;height:1785" coordorigin="12578,3437" coordsize="0,1785" path="m12578,3437l12578,5223e" filled="f" stroked="t" strokeweight="1.06pt" strokecolor="#C0C0C0">
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639;top:3660;width:0;height:1562" coordorigin="12639,3660" coordsize="0,1562">
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639;top:3660;width:0;height:1562" coordorigin="12639,3660" coordsize="0,1562" path="m12639,3660l12639,5223e" filled="f" stroked="t" strokeweight="0.94pt" strokecolor="#C0C0C0">
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701;top:4025;width:0;height:1197" coordorigin="12701,4025" coordsize="0,1197">
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701;top:4025;width:0;height:1197" coordorigin="12701,4025" coordsize="0,1197" path="m12701,4025l12701,5223e" filled="f" stroked="t" strokeweight="1.06pt" strokecolor="#C0C0C0">
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762;top:4594;width:0;height:629" coordorigin="12762,4594" coordsize="0,629">
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762;top:4594;width:0;height:629" coordorigin="12762,4594" coordsize="0,629" path="m12762,4594l12762,5223e" filled="f" stroked="t" strokeweight="0.94pt" strokecolor="#C0C0C0">
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823;top:4836;width:0;height:386" coordorigin="12823,4836" coordsize="0,386">
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823;top:4836;width:0;height:386" coordorigin="12823,4836" coordsize="0,386" path="m12823,4836l12823,5223e" filled="f" stroked="t" strokeweight="1.06pt" strokecolor="#C0C0C0">
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884;top:4654;width:0;height:569" coordorigin="12884,4654" coordsize="0,569">
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884;top:4654;width:0;height:569" coordorigin="12884,4654" coordsize="0,569" path="m12884,4654l12884,5223e" filled="f" stroked="t" strokeweight="0.94pt" strokecolor="#C0C0C0">
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945;top:5059;width:0;height:163" coordorigin="12945,5059" coordsize="0,163">
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945;top:5059;width:0;height:163" coordorigin="12945,5059" coordsize="0,163" path="m12945,5059l12945,5223e" filled="f" stroked="t" strokeweight="1.06pt" strokecolor="#C0C0C0">
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3007;top:4899;width:0;height:324" coordorigin="13007,4899" coordsize="0,324">
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3007;top:4899;width:0;height:324" coordorigin="13007,4899" coordsize="0,324" path="m13007,4899l13007,5223e" filled="f" stroked="t" strokeweight="0.94pt" strokecolor="#C0C0C0">
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3068;top:5203;width:0;height:19" coordorigin="13068,5203" coordsize="0,19">
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3068;top:5203;width:0;height:19" coordorigin="13068,5203" coordsize="0,19" path="m13068,5203l13068,5223e" filled="f" stroked="t" strokeweight="1.06pt" strokecolor="#C0C0C0">
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3129;top:5163;width:0;height:60" coordorigin="13129,5163" coordsize="0,60">
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3129;top:5163;width:0;height:60" coordorigin="13129,5163" coordsize="0,60" path="m13129,5163l13129,5223e" filled="f" stroked="t" strokeweight="0.94pt" strokecolor="#C0C0C0">
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101;top:4999;width:0;height:223" coordorigin="3101,4999" coordsize="0,223">
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101;top:4999;width:0;height:223" coordorigin="3101,4999" coordsize="0,223" path="m3101,4999l3101,5223e" filled="f" stroked="t" strokeweight="0.94pt" strokecolor="#C0C0C0">
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162;top:5040;width:0;height:182" coordorigin="3162,5040" coordsize="0,182">
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162;top:5040;width:0;height:182" coordorigin="3162,5040" coordsize="0,182" path="m3162,5040l3162,5223e" filled="f" stroked="t" strokeweight="1.06pt" strokecolor="#C0C0C0">
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223;top:4858;width:0;height:365" coordorigin="3223,4858" coordsize="0,365">
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223;top:4858;width:0;height:365" coordorigin="3223,4858" coordsize="0,365" path="m3223,4858l3223,5223e" filled="f" stroked="t" strokeweight="0.94pt" strokecolor="#C0C0C0">
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285;top:4270;width:0;height:953" coordorigin="3285,4270" coordsize="0,953">
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285;top:4270;width:0;height:953" coordorigin="3285,4270" coordsize="0,953" path="m3285,4270l3285,5223e" filled="f" stroked="t" strokeweight="1.06pt" strokecolor="#C0C0C0">
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180;top:5203;width:0;height:19" coordorigin="3180,5203" coordsize="0,19">
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180;top:5203;width:0;height:19" coordorigin="3180,5203" coordsize="0,19" path="m3180,5203l3180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425;top:5100;width:0;height:122" coordorigin="3425,5100" coordsize="0,1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425;top:5100;width:0;height:122" coordorigin="3425,5100" coordsize="0,122" path="m3425,5100l3425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485;top:5182;width:0;height:41" coordorigin="3485,5182" coordsize="0,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485;top:5182;width:0;height:41" coordorigin="3485,5182" coordsize="0,41" path="m3485,5182l3485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547;top:5182;width:0;height:41" coordorigin="3547,5182" coordsize="0,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547;top:5182;width:0;height:41" coordorigin="3547,5182" coordsize="0,41" path="m3547,5182l3547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607;top:5203;width:0;height:19" coordorigin="3607,5203" coordsize="0,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607;top:5203;width:0;height:19" coordorigin="3607,5203" coordsize="0,19" path="m3607,5203l3607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670;top:5100;width:0;height:122" coordorigin="3670,5100" coordsize="0,1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670;top:5100;width:0;height:122" coordorigin="3670,5100" coordsize="0,122" path="m3670,5100l3670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730;top:5163;width:0;height:60" coordorigin="3730,5163" coordsize="0,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730;top:5163;width:0;height:60" coordorigin="3730,5163" coordsize="0,60" path="m3730,5163l3730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792;top:4959;width:0;height:264" coordorigin="3792,4959" coordsize="0,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792;top:4959;width:0;height:264" coordorigin="3792,4959" coordsize="0,264" path="m3792,4959l3792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852;top:4959;width:0;height:264" coordorigin="3852,4959" coordsize="0,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852;top:4959;width:0;height:264" coordorigin="3852,4959" coordsize="0,264" path="m3852,4959l3852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915;top:4776;width:0;height:446" coordorigin="3915,4776" coordsize="0,4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915;top:4776;width:0;height:446" coordorigin="3915,4776" coordsize="0,446" path="m3915,4776l3915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973;top:4613;width:0;height:610" coordorigin="3973,4613" coordsize="0,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973;top:4613;width:0;height:610" coordorigin="3973,4613" coordsize="0,610" path="m3973,4613l3973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036;top:4431;width:0;height:792" coordorigin="4036,4431" coordsize="0,7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036;top:4431;width:0;height:792" coordorigin="4036,4431" coordsize="0,792" path="m4036,4431l4036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096;top:4675;width:0;height:547" coordorigin="4096,4675" coordsize="0,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096;top:4675;width:0;height:547" coordorigin="4096,4675" coordsize="0,547" path="m4096,4675l4096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158;top:4899;width:0;height:324" coordorigin="4158,4899" coordsize="0,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158;top:4899;width:0;height:324" coordorigin="4158,4899" coordsize="0,324" path="m4158,4899l4158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218;top:5081;width:0;height:142" coordorigin="4218,5081" coordsize="0,1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218;top:5081;width:0;height:142" coordorigin="4218,5081" coordsize="0,142" path="m4218,5081l4218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281;top:5081;width:0;height:142" coordorigin="4281,5081" coordsize="0,1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281;top:5081;width:0;height:142" coordorigin="4281,5081" coordsize="0,142" path="m4281,5081l4281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341;top:5100;width:0;height:122" coordorigin="4341,5100" coordsize="0,1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341;top:5100;width:0;height:122" coordorigin="4341,5100" coordsize="0,122" path="m4341,5100l4341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403;top:5163;width:0;height:60" coordorigin="4403,5163" coordsize="0,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403;top:5163;width:0;height:60" coordorigin="4403,5163" coordsize="0,60" path="m4403,5163l4403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463;top:5163;width:0;height:60" coordorigin="4463,5163" coordsize="0,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463;top:5163;width:0;height:60" coordorigin="4463,5163" coordsize="0,60" path="m4463,5163l4463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525;top:5100;width:0;height:122" coordorigin="4525,5100" coordsize="0,1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525;top:5100;width:0;height:122" coordorigin="4525,5100" coordsize="0,122" path="m4525,5100l4525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585;top:5182;width:0;height:41" coordorigin="4585,5182" coordsize="0,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585;top:5182;width:0;height:41" coordorigin="4585,5182" coordsize="0,41" path="m4585,5182l4585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648;top:5141;width:0;height:82" coordorigin="4648,5141" coordsize="0,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648;top:5141;width:0;height:82" coordorigin="4648,5141" coordsize="0,82" path="m4648,5141l4648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708;top:5163;width:0;height:60" coordorigin="4708,5163" coordsize="0,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708;top:5163;width:0;height:60" coordorigin="4708,5163" coordsize="0,60" path="m4708,5163l4708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770;top:5163;width:0;height:60" coordorigin="4770,5163" coordsize="0,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770;top:5163;width:0;height:60" coordorigin="4770,5163" coordsize="0,60" path="m4770,5163l4770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830;top:5203;width:0;height:19" coordorigin="4830,5203" coordsize="0,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830;top:5203;width:0;height:19" coordorigin="4830,5203" coordsize="0,19" path="m4830,5203l4830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257;top:5203;width:0;height:19" coordorigin="5257,5203" coordsize="0,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257;top:5203;width:0;height:19" coordorigin="5257,5203" coordsize="0,19" path="m5257,5203l5257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320;top:5182;width:0;height:41" coordorigin="5320,5182" coordsize="0,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320;top:5182;width:0;height:41" coordorigin="5320,5182" coordsize="0,41" path="m5320,5182l5320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442;top:5203;width:0;height:19" coordorigin="5442,5203" coordsize="0,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442;top:5203;width:0;height:19" coordorigin="5442,5203" coordsize="0,19" path="m5442,5203l5442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991;top:5182;width:0;height:41" coordorigin="5991,5182" coordsize="0,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991;top:5182;width:0;height:41" coordorigin="5991,5182" coordsize="0,41" path="m5991,5182l5991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054;top:5203;width:0;height:19" coordorigin="6054,5203" coordsize="0,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054;top:5203;width:0;height:19" coordorigin="6054,5203" coordsize="0,19" path="m6054,5203l6054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114;top:5163;width:0;height:60" coordorigin="6114,5163" coordsize="0,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114;top:5163;width:0;height:60" coordorigin="6114,5163" coordsize="0,60" path="m6114,5163l6114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176;top:5059;width:0;height:163" coordorigin="6176,5059" coordsize="0,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176;top:5059;width:0;height:163" coordorigin="6176,5059" coordsize="0,163" path="m6176,5059l6176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236;top:4999;width:0;height:223" coordorigin="6236,4999" coordsize="0,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236;top:4999;width:0;height:223" coordorigin="6236,4999" coordsize="0,223" path="m6236,4999l6236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299;top:5100;width:0;height:122" coordorigin="6299,5100" coordsize="0,1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299;top:5100;width:0;height:122" coordorigin="6299,5100" coordsize="0,122" path="m6299,5100l6299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359;top:4959;width:0;height:264" coordorigin="6359,4959" coordsize="0,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359;top:4959;width:0;height:264" coordorigin="6359,4959" coordsize="0,264" path="m6359,4959l6359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421;top:5122;width:0;height:101" coordorigin="6421,5122" coordsize="0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421;top:5122;width:0;height:101" coordorigin="6421,5122" coordsize="0,101" path="m6421,5122l6421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481;top:5122;width:0;height:101" coordorigin="6481,5122" coordsize="0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481;top:5122;width:0;height:101" coordorigin="6481,5122" coordsize="0,101" path="m6481,5122l6481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543;top:4877;width:0;height:346" coordorigin="6543,4877" coordsize="0,3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543;top:4877;width:0;height:346" coordorigin="6543,4877" coordsize="0,346" path="m6543,4877l6543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603;top:4695;width:0;height:528" coordorigin="6603,4695" coordsize="0,5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603;top:4695;width:0;height:528" coordorigin="6603,4695" coordsize="0,528" path="m6603,4695l6603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666;top:4918;width:0;height:305" coordorigin="6666,4918" coordsize="0,3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666;top:4918;width:0;height:305" coordorigin="6666,4918" coordsize="0,305" path="m6666,4918l6666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726;top:5019;width:0;height:204" coordorigin="6726,5019" coordsize="0,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726;top:5019;width:0;height:204" coordorigin="6726,5019" coordsize="0,204" path="m6726,5019l6726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788;top:5081;width:0;height:142" coordorigin="6788,5081" coordsize="0,1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788;top:5081;width:0;height:142" coordorigin="6788,5081" coordsize="0,142" path="m6788,5081l6788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848;top:5081;width:0;height:142" coordorigin="6848,5081" coordsize="0,1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848;top:5081;width:0;height:142" coordorigin="6848,5081" coordsize="0,142" path="m6848,5081l6848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910;top:5203;width:0;height:19" coordorigin="6910,5203" coordsize="0,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910;top:5203;width:0;height:19" coordorigin="6910,5203" coordsize="0,19" path="m6910,5203l6910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970;top:5182;width:0;height:41" coordorigin="6970,5182" coordsize="0,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970;top:5182;width:0;height:41" coordorigin="6970,5182" coordsize="0,41" path="m6970,5182l6970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215;top:5182;width:0;height:41" coordorigin="7215,5182" coordsize="0,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215;top:5182;width:0;height:41" coordorigin="7215,5182" coordsize="0,41" path="m7215,5182l7215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827;top:5163;width:0;height:60" coordorigin="7827,5163" coordsize="0,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827;top:5163;width:0;height:60" coordorigin="7827,5163" coordsize="0,60" path="m7827,5163l7827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887;top:5059;width:0;height:163" coordorigin="7887,5059" coordsize="0,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887;top:5059;width:0;height:163" coordorigin="7887,5059" coordsize="0,163" path="m7887,5059l7887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009;top:5203;width:0;height:19" coordorigin="8009,5203" coordsize="0,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009;top:5203;width:0;height:19" coordorigin="8009,5203" coordsize="0,19" path="m8009,5203l8009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072;top:5122;width:0;height:101" coordorigin="8072,5122" coordsize="0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072;top:5122;width:0;height:101" coordorigin="8072,5122" coordsize="0,101" path="m8072,5122l8072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132;top:4999;width:0;height:223" coordorigin="8132,4999" coordsize="0,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132;top:4999;width:0;height:223" coordorigin="8132,4999" coordsize="0,223" path="m8132,4999l8132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194;top:4918;width:0;height:305" coordorigin="8194,4918" coordsize="0,3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194;top:4918;width:0;height:305" coordorigin="8194,4918" coordsize="0,305" path="m8194,4918l8194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254;top:4877;width:0;height:346" coordorigin="8254,4877" coordsize="0,3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254;top:4877;width:0;height:346" coordorigin="8254,4877" coordsize="0,346" path="m8254,4877l8254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317;top:4776;width:0;height:446" coordorigin="8317,4776" coordsize="0,4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317;top:4776;width:0;height:446" coordorigin="8317,4776" coordsize="0,446" path="m8317,4776l8317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377;top:4817;width:0;height:406" coordorigin="8377,4817" coordsize="0,4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377;top:4817;width:0;height:406" coordorigin="8377,4817" coordsize="0,406" path="m8377,4817l8377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439;top:4877;width:0;height:346" coordorigin="8439,4877" coordsize="0,3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439;top:4877;width:0;height:346" coordorigin="8439,4877" coordsize="0,346" path="m8439,4877l8439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499;top:4939;width:0;height:283" coordorigin="8499,4939" coordsize="0,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499;top:4939;width:0;height:283" coordorigin="8499,4939" coordsize="0,283" path="m8499,4939l8499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561;top:4817;width:0;height:406" coordorigin="8561,4817" coordsize="0,4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561;top:4817;width:0;height:406" coordorigin="8561,4817" coordsize="0,406" path="m8561,4817l8561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621;top:4795;width:0;height:427" coordorigin="8621,4795" coordsize="0,4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621;top:4795;width:0;height:427" coordorigin="8621,4795" coordsize="0,427" path="m8621,4795l8621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684;top:4918;width:0;height:305" coordorigin="8684,4918" coordsize="0,3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684;top:4918;width:0;height:305" coordorigin="8684,4918" coordsize="0,305" path="m8684,4918l8684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743;top:5059;width:0;height:163" coordorigin="8743,5059" coordsize="0,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743;top:5059;width:0;height:163" coordorigin="8743,5059" coordsize="0,163" path="m8743,5059l8743,5223e" filled="f" stroked="t" strokeweight="0.88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805;top:5081;width:0;height:142" coordorigin="8805,5081" coordsize="0,1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805;top:5081;width:0;height:142" coordorigin="8805,5081" coordsize="0,142" path="m8805,5081l8805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865;top:5122;width:0;height:101" coordorigin="8865,5122" coordsize="0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865;top:5122;width:0;height:101" coordorigin="8865,5122" coordsize="0,101" path="m8865,5122l8865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927;top:5059;width:0;height:163" coordorigin="8927,5059" coordsize="0,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927;top:5059;width:0;height:163" coordorigin="8927,5059" coordsize="0,163" path="m8927,5059l8927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987;top:5182;width:0;height:41" coordorigin="8987,5182" coordsize="0,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987;top:5182;width:0;height:41" coordorigin="8987,5182" coordsize="0,41" path="m8987,5182l8987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047;top:5182;width:0;height:41" coordorigin="9047,5182" coordsize="0,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047;top:5182;width:0;height:41" coordorigin="9047,5182" coordsize="0,41" path="m9047,5182l9047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110;top:5203;width:0;height:19" coordorigin="9110,5203" coordsize="0,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110;top:5203;width:0;height:19" coordorigin="9110,5203" coordsize="0,19" path="m9110,5203l9110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026;top:5203;width:0;height:19" coordorigin="10026,5203" coordsize="0,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026;top:5203;width:0;height:19" coordorigin="10026,5203" coordsize="0,19" path="m10026,5203l10026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334;top:5203;width:0;height:19" coordorigin="10334,5203" coordsize="0,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334;top:5203;width:0;height:19" coordorigin="10334,5203" coordsize="0,19" path="m10334,5203l10334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516;top:5203;width:0;height:19" coordorigin="10516,5203" coordsize="0,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516;top:5203;width:0;height:19" coordorigin="10516,5203" coordsize="0,19" path="m10516,5203l10516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578;top:5203;width:0;height:19" coordorigin="10578,5203" coordsize="0,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578;top:5203;width:0;height:19" coordorigin="10578,5203" coordsize="0,19" path="m10578,5203l10578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761;top:5203;width:0;height:19" coordorigin="10761,5203" coordsize="0,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761;top:5203;width:0;height:19" coordorigin="10761,5203" coordsize="0,19" path="m10761,5203l10761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883;top:5203;width:0;height:19" coordorigin="10883,5203" coordsize="0,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883;top:5203;width:0;height:19" coordorigin="10883,5203" coordsize="0,19" path="m10883,5203l10883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005;top:5203;width:0;height:19" coordorigin="11005,5203" coordsize="0,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005;top:5203;width:0;height:19" coordorigin="11005,5203" coordsize="0,19" path="m11005,5203l11005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068;top:5203;width:0;height:19" coordorigin="11068,5203" coordsize="0,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068;top:5203;width:0;height:19" coordorigin="11068,5203" coordsize="0,19" path="m11068,5203l11068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310;top:5203;width:0;height:19" coordorigin="11310,5203" coordsize="0,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310;top:5203;width:0;height:19" coordorigin="11310,5203" coordsize="0,19" path="m11310,5203l11310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474;top:5163;width:0;height:60" coordorigin="12474,5163" coordsize="0,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474;top:5163;width:0;height:60" coordorigin="12474,5163" coordsize="0,60" path="m12474,5163l12474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596;top:5141;width:0;height:82" coordorigin="12596,5141" coordsize="0,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596;top:5141;width:0;height:82" coordorigin="12596,5141" coordsize="0,82" path="m12596,5141l12596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656;top:5100;width:0;height:122" coordorigin="12656,5100" coordsize="0,1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656;top:5100;width:0;height:122" coordorigin="12656,5100" coordsize="0,122" path="m12656,5100l12656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719;top:5100;width:0;height:122" coordorigin="12719,5100" coordsize="0,1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719;top:5100;width:0;height:122" coordorigin="12719,5100" coordsize="0,122" path="m12719,5100l12719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779;top:5059;width:0;height:163" coordorigin="12779,5059" coordsize="0,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779;top:5059;width:0;height:163" coordorigin="12779,5059" coordsize="0,163" path="m12779,5059l12779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841;top:5081;width:0;height:142" coordorigin="12841,5081" coordsize="0,1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841;top:5081;width:0;height:142" coordorigin="12841,5081" coordsize="0,142" path="m12841,5081l12841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901;top:4959;width:0;height:264" coordorigin="12901,4959" coordsize="0,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901;top:4959;width:0;height:264" coordorigin="12901,4959" coordsize="0,264" path="m12901,4959l12901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963;top:4980;width:0;height:242" coordorigin="12963,4980" coordsize="0,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963;top:4980;width:0;height:242" coordorigin="12963,4980" coordsize="0,242" path="m12963,4980l12963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3023;top:4858;width:0;height:365" coordorigin="13023,4858" coordsize="0,3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3023;top:4858;width:0;height:365" coordorigin="13023,4858" coordsize="0,365" path="m13023,4858l13023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3086;top:4635;width:0;height:588" coordorigin="13086,4635" coordsize="0,5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3086;top:4635;width:0;height:588" coordorigin="13086,4635" coordsize="0,588" path="m13086,4635l13086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3146;top:4836;width:0;height:386" coordorigin="13146,4836" coordsize="0,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3146;top:4836;width:0;height:386" coordorigin="13146,4836" coordsize="0,386" path="m13146,4836l13146,5223e" filled="f" stroked="t" strokeweight="0.94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2836;top:150;width:10333;height:0" coordorigin="2836,150" coordsize="10333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2836;top:150;width:10333;height:0" coordorigin="2836,150" coordsize="10333,0" path="m13169,150l2836,150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2836;top:150;width:10333;height:0" coordorigin="2836,150" coordsize="10333,0" path="m2836,150l13169,150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2836;top:150;width:0;height:5073" coordorigin="2836,150" coordsize="0,50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2836;top:150;width:0;height:5073" coordorigin="2836,150" coordsize="0,5073" path="m2836,150l2836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2783;top:5223;width:53;height:0" coordorigin="2783,5223" coordsize="53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2783;top:5223;width:53;height:0" coordorigin="2783,5223" coordsize="53,0" path="m2783,5223l2836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2783;top:4208;width:53;height:0" coordorigin="2783,4208" coordsize="53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2783;top:4208;width:53;height:0" coordorigin="2783,4208" coordsize="53,0" path="m2783,4208l2836,4208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2783;top:3193;width:53;height:0" coordorigin="2783,3193" coordsize="53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2783;top:3193;width:53;height:0" coordorigin="2783,3193" coordsize="53,0" path="m2783,3193l2836,319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2783;top:2180;width:53;height:0" coordorigin="2783,2180" coordsize="53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2783;top:2180;width:53;height:0" coordorigin="2783,2180" coordsize="53,0" path="m2783,2180l2836,2180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2783;top:1165;width:53;height:0" coordorigin="2783,1165" coordsize="53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2783;top:1165;width:53;height:0" coordorigin="2783,1165" coordsize="53,0" path="m2783,1165l2836,1165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2783;top:150;width:53;height:0" coordorigin="2783,150" coordsize="53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2783;top:150;width:53;height:0" coordorigin="2783,150" coordsize="53,0" path="m2783,150l2836,150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2979;top:5203;width:0;height:19" coordorigin="2979,5203" coordsize="0,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2979;top:5203;width:0;height:19" coordorigin="2979,5203" coordsize="0,19" path="m2979,5203l2979,5223e" filled="f" stroked="t" strokeweight="0.94pt" strokecolor="#C0C0C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040;top:5203;width:0;height:19" coordorigin="3040,5203" coordsize="0,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040;top:5203;width:0;height:19" coordorigin="3040,5203" coordsize="0,19" path="m3040,5203l3040,5223e" filled="f" stroked="t" strokeweight="1.06pt" strokecolor="#C0C0C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2836;top:5223;width:10333;height:0" coordorigin="2836,5223" coordsize="10333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2836;top:5223;width:10333;height:0" coordorigin="2836,5223" coordsize="10333,0" path="m2836,5223l13169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2836;top:5223;width:0;height:53" coordorigin="2836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2836;top:5223;width:0;height:53" coordorigin="2836,5223" coordsize="0,53" path="m2836,5275l2836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2896;top:5223;width:0;height:53" coordorigin="2896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2896;top:5223;width:0;height:53" coordorigin="2896,5223" coordsize="0,53" path="m2896,5275l2896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2958;top:5223;width:0;height:53" coordorigin="2958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2958;top:5223;width:0;height:53" coordorigin="2958,5223" coordsize="0,53" path="m2958,5275l2958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018;top:5223;width:0;height:53" coordorigin="3018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018;top:5223;width:0;height:53" coordorigin="3018,5223" coordsize="0,53" path="m3018,5275l3018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081;top:5223;width:0;height:53" coordorigin="3081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081;top:5223;width:0;height:53" coordorigin="3081,5223" coordsize="0,53" path="m3081,5275l3081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141;top:5223;width:0;height:53" coordorigin="3141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141;top:5223;width:0;height:53" coordorigin="3141,5223" coordsize="0,53" path="m3141,5275l3141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203;top:5223;width:0;height:53" coordorigin="3203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203;top:5223;width:0;height:53" coordorigin="3203,5223" coordsize="0,53" path="m3203,5275l3203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263;top:5223;width:0;height:53" coordorigin="3263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263;top:5223;width:0;height:53" coordorigin="3263,5223" coordsize="0,53" path="m3263,5275l3263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325;top:5223;width:0;height:53" coordorigin="3325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325;top:5223;width:0;height:53" coordorigin="3325,5223" coordsize="0,53" path="m3325,5275l3325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385;top:5223;width:0;height:53" coordorigin="3385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385;top:5223;width:0;height:53" coordorigin="3385,5223" coordsize="0,53" path="m3385,5275l3385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448;top:5223;width:0;height:53" coordorigin="3448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448;top:5223;width:0;height:53" coordorigin="3448,5223" coordsize="0,53" path="m3448,5275l3448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508;top:5223;width:0;height:53" coordorigin="3508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508;top:5223;width:0;height:53" coordorigin="3508,5223" coordsize="0,53" path="m3508,5275l3508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570;top:5223;width:0;height:53" coordorigin="3570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570;top:5223;width:0;height:53" coordorigin="3570,5223" coordsize="0,53" path="m3570,5275l3570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630;top:5223;width:0;height:53" coordorigin="3630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630;top:5223;width:0;height:53" coordorigin="3630,5223" coordsize="0,53" path="m3630,5275l3630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693;top:5223;width:0;height:53" coordorigin="3693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693;top:5223;width:0;height:53" coordorigin="3693,5223" coordsize="0,53" path="m3693,5275l3693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753;top:5223;width:0;height:53" coordorigin="3753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753;top:5223;width:0;height:53" coordorigin="3753,5223" coordsize="0,53" path="m3753,5275l3753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815;top:5223;width:0;height:53" coordorigin="3815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815;top:5223;width:0;height:53" coordorigin="3815,5223" coordsize="0,53" path="m3815,5275l3815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875;top:5223;width:0;height:53" coordorigin="3875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875;top:5223;width:0;height:53" coordorigin="3875,5223" coordsize="0,53" path="m3875,5275l3875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937;top:5223;width:0;height:53" coordorigin="3937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937;top:5223;width:0;height:53" coordorigin="3937,5223" coordsize="0,53" path="m3937,5275l3937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996;top:5223;width:0;height:53" coordorigin="3996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996;top:5223;width:0;height:53" coordorigin="3996,5223" coordsize="0,53" path="m3996,5275l3996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059;top:5223;width:0;height:53" coordorigin="4059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059;top:5223;width:0;height:53" coordorigin="4059,5223" coordsize="0,53" path="m4059,5275l4059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119;top:5223;width:0;height:53" coordorigin="4119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119;top:5223;width:0;height:53" coordorigin="4119,5223" coordsize="0,53" path="m4119,5275l4119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181;top:5223;width:0;height:53" coordorigin="4181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181;top:5223;width:0;height:53" coordorigin="4181,5223" coordsize="0,53" path="m4181,5275l4181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241;top:5223;width:0;height:53" coordorigin="4241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241;top:5223;width:0;height:53" coordorigin="4241,5223" coordsize="0,53" path="m4241,5275l4241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303;top:5223;width:0;height:53" coordorigin="4303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303;top:5223;width:0;height:53" coordorigin="4303,5223" coordsize="0,53" path="m4303,5275l4303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363;top:5223;width:0;height:53" coordorigin="4363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363;top:5223;width:0;height:53" coordorigin="4363,5223" coordsize="0,53" path="m4363,5275l4363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426;top:5223;width:0;height:53" coordorigin="4426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426;top:5223;width:0;height:53" coordorigin="4426,5223" coordsize="0,53" path="m4426,5275l4426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486;top:5223;width:0;height:53" coordorigin="4486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486;top:5223;width:0;height:53" coordorigin="4486,5223" coordsize="0,53" path="m4486,5275l4486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548;top:5223;width:0;height:53" coordorigin="4548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548;top:5223;width:0;height:53" coordorigin="4548,5223" coordsize="0,53" path="m4548,5275l4548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608;top:5223;width:0;height:53" coordorigin="4608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608;top:5223;width:0;height:53" coordorigin="4608,5223" coordsize="0,53" path="m4608,5275l4608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670;top:5223;width:0;height:53" coordorigin="4670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670;top:5223;width:0;height:53" coordorigin="4670,5223" coordsize="0,53" path="m4670,5275l4670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730;top:5223;width:0;height:53" coordorigin="4730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730;top:5223;width:0;height:53" coordorigin="4730,5223" coordsize="0,53" path="m4730,5275l4730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793;top:5223;width:0;height:53" coordorigin="4793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793;top:5223;width:0;height:53" coordorigin="4793,5223" coordsize="0,53" path="m4793,5275l4793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853;top:5223;width:0;height:53" coordorigin="4853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853;top:5223;width:0;height:53" coordorigin="4853,5223" coordsize="0,53" path="m4853,5275l4853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913;top:5223;width:0;height:53" coordorigin="4913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913;top:5223;width:0;height:53" coordorigin="4913,5223" coordsize="0,53" path="m4913,5275l4913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975;top:5223;width:0;height:53" coordorigin="4975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975;top:5223;width:0;height:53" coordorigin="4975,5223" coordsize="0,53" path="m4975,5275l4975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035;top:5223;width:0;height:53" coordorigin="5035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035;top:5223;width:0;height:53" coordorigin="5035,5223" coordsize="0,53" path="m5035,5275l5035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098;top:5223;width:0;height:53" coordorigin="5098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098;top:5223;width:0;height:53" coordorigin="5098,5223" coordsize="0,53" path="m5098,5275l5098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158;top:5223;width:0;height:53" coordorigin="5158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158;top:5223;width:0;height:53" coordorigin="5158,5223" coordsize="0,53" path="m5158,5275l5158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220;top:5223;width:0;height:53" coordorigin="5220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220;top:5223;width:0;height:53" coordorigin="5220,5223" coordsize="0,53" path="m5220,5275l5220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280;top:5223;width:0;height:53" coordorigin="5280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280;top:5223;width:0;height:53" coordorigin="5280,5223" coordsize="0,53" path="m5280,5275l5280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342;top:5223;width:0;height:53" coordorigin="5342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342;top:5223;width:0;height:53" coordorigin="5342,5223" coordsize="0,53" path="m5342,5275l5342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402;top:5223;width:0;height:53" coordorigin="5402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402;top:5223;width:0;height:53" coordorigin="5402,5223" coordsize="0,53" path="m5402,5275l5402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465;top:5223;width:0;height:53" coordorigin="5465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465;top:5223;width:0;height:53" coordorigin="5465,5223" coordsize="0,53" path="m5465,5275l5465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525;top:5223;width:0;height:53" coordorigin="5525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525;top:5223;width:0;height:53" coordorigin="5525,5223" coordsize="0,53" path="m5525,5275l5525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587;top:5223;width:0;height:53" coordorigin="5587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587;top:5223;width:0;height:53" coordorigin="5587,5223" coordsize="0,53" path="m5587,5275l5587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647;top:5223;width:0;height:53" coordorigin="5647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647;top:5223;width:0;height:53" coordorigin="5647,5223" coordsize="0,53" path="m5647,5275l5647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709;top:5223;width:0;height:53" coordorigin="5709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709;top:5223;width:0;height:53" coordorigin="5709,5223" coordsize="0,53" path="m5709,5275l5709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769;top:5223;width:0;height:53" coordorigin="5769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769;top:5223;width:0;height:53" coordorigin="5769,5223" coordsize="0,53" path="m5769,5275l5769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832;top:5223;width:0;height:53" coordorigin="5832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832;top:5223;width:0;height:53" coordorigin="5832,5223" coordsize="0,53" path="m5832,5275l5832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892;top:5223;width:0;height:53" coordorigin="5892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892;top:5223;width:0;height:53" coordorigin="5892,5223" coordsize="0,53" path="m5892,5275l5892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954;top:5223;width:0;height:53" coordorigin="5954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954;top:5223;width:0;height:53" coordorigin="5954,5223" coordsize="0,53" path="m5954,5275l5954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014;top:5223;width:0;height:53" coordorigin="6014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014;top:5223;width:0;height:53" coordorigin="6014,5223" coordsize="0,53" path="m6014,5275l6014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077;top:5223;width:0;height:53" coordorigin="6077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077;top:5223;width:0;height:53" coordorigin="6077,5223" coordsize="0,53" path="m6077,5275l6077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137;top:5223;width:0;height:53" coordorigin="6137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137;top:5223;width:0;height:53" coordorigin="6137,5223" coordsize="0,53" path="m6137,5275l6137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199;top:5223;width:0;height:53" coordorigin="6199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199;top:5223;width:0;height:53" coordorigin="6199,5223" coordsize="0,53" path="m6199,5275l6199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259;top:5223;width:0;height:53" coordorigin="6259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259;top:5223;width:0;height:53" coordorigin="6259,5223" coordsize="0,53" path="m6259,5275l6259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321;top:5223;width:0;height:53" coordorigin="6321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321;top:5223;width:0;height:53" coordorigin="6321,5223" coordsize="0,53" path="m6321,5275l6321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381;top:5223;width:0;height:53" coordorigin="6381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381;top:5223;width:0;height:53" coordorigin="6381,5223" coordsize="0,53" path="m6381,5275l6381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444;top:5223;width:0;height:53" coordorigin="6444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444;top:5223;width:0;height:53" coordorigin="6444,5223" coordsize="0,53" path="m6444,5275l6444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504;top:5223;width:0;height:53" coordorigin="6504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504;top:5223;width:0;height:53" coordorigin="6504,5223" coordsize="0,53" path="m6504,5275l6504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566;top:5223;width:0;height:53" coordorigin="6566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566;top:5223;width:0;height:53" coordorigin="6566,5223" coordsize="0,53" path="m6566,5275l6566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626;top:5223;width:0;height:53" coordorigin="6626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626;top:5223;width:0;height:53" coordorigin="6626,5223" coordsize="0,53" path="m6626,5275l6626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689;top:5223;width:0;height:53" coordorigin="6689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689;top:5223;width:0;height:53" coordorigin="6689,5223" coordsize="0,53" path="m6689,5275l6689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748;top:5223;width:0;height:53" coordorigin="6748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748;top:5223;width:0;height:53" coordorigin="6748,5223" coordsize="0,53" path="m6748,5275l6748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811;top:5223;width:0;height:53" coordorigin="6811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811;top:5223;width:0;height:53" coordorigin="6811,5223" coordsize="0,53" path="m6811,5275l6811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871;top:5223;width:0;height:53" coordorigin="6871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871;top:5223;width:0;height:53" coordorigin="6871,5223" coordsize="0,53" path="m6871,5275l6871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933;top:5223;width:0;height:53" coordorigin="6933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933;top:5223;width:0;height:53" coordorigin="6933,5223" coordsize="0,53" path="m6933,5275l6933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993;top:5223;width:0;height:53" coordorigin="6993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993;top:5223;width:0;height:53" coordorigin="6993,5223" coordsize="0,53" path="m6993,5275l6993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053;top:5223;width:0;height:53" coordorigin="7053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053;top:5223;width:0;height:53" coordorigin="7053,5223" coordsize="0,53" path="m7053,5275l7053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116;top:5223;width:0;height:53" coordorigin="7116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116;top:5223;width:0;height:53" coordorigin="7116,5223" coordsize="0,53" path="m7116,5275l7116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176;top:5223;width:0;height:53" coordorigin="7176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176;top:5223;width:0;height:53" coordorigin="7176,5223" coordsize="0,53" path="m7176,5275l7176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238;top:5223;width:0;height:53" coordorigin="7238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238;top:5223;width:0;height:53" coordorigin="7238,5223" coordsize="0,53" path="m7238,5275l7238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298;top:5223;width:0;height:53" coordorigin="7298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298;top:5223;width:0;height:53" coordorigin="7298,5223" coordsize="0,53" path="m7298,5275l7298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360;top:5223;width:0;height:53" coordorigin="7360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360;top:5223;width:0;height:53" coordorigin="7360,5223" coordsize="0,53" path="m7360,5275l7360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420;top:5223;width:0;height:53" coordorigin="7420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420;top:5223;width:0;height:53" coordorigin="7420,5223" coordsize="0,53" path="m7420,5275l7420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483;top:5223;width:0;height:53" coordorigin="7483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483;top:5223;width:0;height:53" coordorigin="7483,5223" coordsize="0,53" path="m7483,5275l7483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543;top:5223;width:0;height:53" coordorigin="7543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543;top:5223;width:0;height:53" coordorigin="7543,5223" coordsize="0,53" path="m7543,5275l7543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605;top:5223;width:0;height:53" coordorigin="7605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605;top:5223;width:0;height:53" coordorigin="7605,5223" coordsize="0,53" path="m7605,5275l7605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665;top:5223;width:0;height:53" coordorigin="7665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665;top:5223;width:0;height:53" coordorigin="7665,5223" coordsize="0,53" path="m7665,5275l7665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728;top:5223;width:0;height:53" coordorigin="7728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728;top:5223;width:0;height:53" coordorigin="7728,5223" coordsize="0,53" path="m7728,5275l7728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788;top:5223;width:0;height:53" coordorigin="7788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788;top:5223;width:0;height:53" coordorigin="7788,5223" coordsize="0,53" path="m7788,5275l7788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850;top:5223;width:0;height:53" coordorigin="7850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850;top:5223;width:0;height:53" coordorigin="7850,5223" coordsize="0,53" path="m7850,5275l7850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910;top:5223;width:0;height:53" coordorigin="7910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910;top:5223;width:0;height:53" coordorigin="7910,5223" coordsize="0,53" path="m7910,5275l7910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972;top:5223;width:0;height:53" coordorigin="7972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972;top:5223;width:0;height:53" coordorigin="7972,5223" coordsize="0,53" path="m7972,5275l7972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032;top:5223;width:0;height:53" coordorigin="8032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032;top:5223;width:0;height:53" coordorigin="8032,5223" coordsize="0,53" path="m8032,5275l8032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095;top:5223;width:0;height:53" coordorigin="8095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095;top:5223;width:0;height:53" coordorigin="8095,5223" coordsize="0,53" path="m8095,5275l8095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155;top:5223;width:0;height:53" coordorigin="8155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155;top:5223;width:0;height:53" coordorigin="8155,5223" coordsize="0,53" path="m8155,5275l8155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217;top:5223;width:0;height:53" coordorigin="8217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217;top:5223;width:0;height:53" coordorigin="8217,5223" coordsize="0,53" path="m8217,5275l8217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277;top:5223;width:0;height:53" coordorigin="8277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277;top:5223;width:0;height:53" coordorigin="8277,5223" coordsize="0,53" path="m8277,5275l8277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339;top:5223;width:0;height:53" coordorigin="8339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339;top:5223;width:0;height:53" coordorigin="8339,5223" coordsize="0,53" path="m8339,5275l8339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399;top:5223;width:0;height:53" coordorigin="8399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399;top:5223;width:0;height:53" coordorigin="8399,5223" coordsize="0,53" path="m8399,5275l8399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462;top:5223;width:0;height:53" coordorigin="8462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462;top:5223;width:0;height:53" coordorigin="8462,5223" coordsize="0,53" path="m8462,5275l8462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522;top:5223;width:0;height:53" coordorigin="8522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522;top:5223;width:0;height:53" coordorigin="8522,5223" coordsize="0,53" path="m8522,5275l8522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584;top:5223;width:0;height:53" coordorigin="8584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584;top:5223;width:0;height:53" coordorigin="8584,5223" coordsize="0,53" path="m8584,5275l8584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644;top:5223;width:0;height:53" coordorigin="8644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644;top:5223;width:0;height:53" coordorigin="8644,5223" coordsize="0,53" path="m8644,5275l8644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707;top:5223;width:0;height:53" coordorigin="8707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707;top:5223;width:0;height:53" coordorigin="8707,5223" coordsize="0,53" path="m8707,5275l8707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765;top:5223;width:0;height:53" coordorigin="8765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765;top:5223;width:0;height:53" coordorigin="8765,5223" coordsize="0,53" path="m8765,5275l8765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828;top:5223;width:0;height:53" coordorigin="8828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828;top:5223;width:0;height:53" coordorigin="8828,5223" coordsize="0,53" path="m8828,5275l8828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888;top:5223;width:0;height:53" coordorigin="8888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888;top:5223;width:0;height:53" coordorigin="8888,5223" coordsize="0,53" path="m8888,5275l8888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950;top:5223;width:0;height:53" coordorigin="8950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950;top:5223;width:0;height:53" coordorigin="8950,5223" coordsize="0,53" path="m8950,5275l8950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010;top:5223;width:0;height:53" coordorigin="9010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010;top:5223;width:0;height:53" coordorigin="9010,5223" coordsize="0,53" path="m9010,5275l9010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070;top:5223;width:0;height:53" coordorigin="9070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070;top:5223;width:0;height:53" coordorigin="9070,5223" coordsize="0,53" path="m9070,5275l9070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133;top:5223;width:0;height:53" coordorigin="9133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133;top:5223;width:0;height:53" coordorigin="9133,5223" coordsize="0,53" path="m9133,5275l9133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192;top:5223;width:0;height:53" coordorigin="9192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192;top:5223;width:0;height:53" coordorigin="9192,5223" coordsize="0,53" path="m9192,5275l9192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255;top:5223;width:0;height:53" coordorigin="9255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255;top:5223;width:0;height:53" coordorigin="9255,5223" coordsize="0,53" path="m9255,5275l9255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315;top:5223;width:0;height:53" coordorigin="9315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315;top:5223;width:0;height:53" coordorigin="9315,5223" coordsize="0,53" path="m9315,5275l9315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377;top:5223;width:0;height:53" coordorigin="9377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377;top:5223;width:0;height:53" coordorigin="9377,5223" coordsize="0,53" path="m9377,5275l9377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437;top:5223;width:0;height:53" coordorigin="9437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437;top:5223;width:0;height:53" coordorigin="9437,5223" coordsize="0,53" path="m9437,5275l9437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500;top:5223;width:0;height:53" coordorigin="9500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500;top:5223;width:0;height:53" coordorigin="9500,5223" coordsize="0,53" path="m9500,5275l9500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560;top:5223;width:0;height:53" coordorigin="9560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560;top:5223;width:0;height:53" coordorigin="9560,5223" coordsize="0,53" path="m9560,5275l9560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622;top:5223;width:0;height:53" coordorigin="9622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622;top:5223;width:0;height:53" coordorigin="9622,5223" coordsize="0,53" path="m9622,5275l9622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682;top:5223;width:0;height:53" coordorigin="9682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682;top:5223;width:0;height:53" coordorigin="9682,5223" coordsize="0,53" path="m9682,5275l9682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744;top:5223;width:0;height:53" coordorigin="9744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744;top:5223;width:0;height:53" coordorigin="9744,5223" coordsize="0,53" path="m9744,5275l9744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804;top:5223;width:0;height:53" coordorigin="9804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804;top:5223;width:0;height:53" coordorigin="9804,5223" coordsize="0,53" path="m9804,5275l9804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867;top:5223;width:0;height:53" coordorigin="9867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867;top:5223;width:0;height:53" coordorigin="9867,5223" coordsize="0,53" path="m9867,5275l9867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927;top:5223;width:0;height:53" coordorigin="9927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927;top:5223;width:0;height:53" coordorigin="9927,5223" coordsize="0,53" path="m9927,5275l9927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989;top:5223;width:0;height:53" coordorigin="9989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989;top:5223;width:0;height:53" coordorigin="9989,5223" coordsize="0,53" path="m9989,5275l9989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049;top:5223;width:0;height:53" coordorigin="10049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049;top:5223;width:0;height:53" coordorigin="10049,5223" coordsize="0,53" path="m10049,5275l10049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112;top:5223;width:0;height:53" coordorigin="10112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112;top:5223;width:0;height:53" coordorigin="10112,5223" coordsize="0,53" path="m10112,5275l10112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172;top:5223;width:0;height:53" coordorigin="10172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172;top:5223;width:0;height:53" coordorigin="10172,5223" coordsize="0,53" path="m10172,5275l10172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234;top:5223;width:0;height:53" coordorigin="10234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234;top:5223;width:0;height:53" coordorigin="10234,5223" coordsize="0,53" path="m10234,5275l10234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294;top:5223;width:0;height:53" coordorigin="10294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294;top:5223;width:0;height:53" coordorigin="10294,5223" coordsize="0,53" path="m10294,5275l10294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356;top:5223;width:0;height:53" coordorigin="10356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356;top:5223;width:0;height:53" coordorigin="10356,5223" coordsize="0,53" path="m10356,5275l10356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416;top:5223;width:0;height:53" coordorigin="10416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416;top:5223;width:0;height:53" coordorigin="10416,5223" coordsize="0,53" path="m10416,5275l10416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479;top:5223;width:0;height:53" coordorigin="10479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479;top:5223;width:0;height:53" coordorigin="10479,5223" coordsize="0,53" path="m10479,5275l10479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539;top:5223;width:0;height:53" coordorigin="10539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539;top:5223;width:0;height:53" coordorigin="10539,5223" coordsize="0,53" path="m10539,5275l10539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601;top:5223;width:0;height:53" coordorigin="10601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601;top:5223;width:0;height:53" coordorigin="10601,5223" coordsize="0,53" path="m10601,5275l10601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661;top:5223;width:0;height:53" coordorigin="10661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661;top:5223;width:0;height:53" coordorigin="10661,5223" coordsize="0,53" path="m10661,5275l10661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723;top:5223;width:0;height:53" coordorigin="10723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723;top:5223;width:0;height:53" coordorigin="10723,5223" coordsize="0,53" path="m10723,5275l10723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783;top:5223;width:0;height:53" coordorigin="10783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783;top:5223;width:0;height:53" coordorigin="10783,5223" coordsize="0,53" path="m10783,5275l10783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846;top:5223;width:0;height:53" coordorigin="10846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846;top:5223;width:0;height:53" coordorigin="10846,5223" coordsize="0,53" path="m10846,5275l10846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906;top:5223;width:0;height:53" coordorigin="10906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906;top:5223;width:0;height:53" coordorigin="10906,5223" coordsize="0,53" path="m10906,5275l10906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968;top:5223;width:0;height:53" coordorigin="10968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968;top:5223;width:0;height:53" coordorigin="10968,5223" coordsize="0,53" path="m10968,5275l10968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028;top:5223;width:0;height:53" coordorigin="11028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028;top:5223;width:0;height:53" coordorigin="11028,5223" coordsize="0,53" path="m11028,5275l11028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091;top:5223;width:0;height:53" coordorigin="11091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091;top:5223;width:0;height:53" coordorigin="11091,5223" coordsize="0,53" path="m11091,5275l11091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151;top:5223;width:0;height:53" coordorigin="11151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151;top:5223;width:0;height:53" coordorigin="11151,5223" coordsize="0,53" path="m11151,5275l11151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211;top:5223;width:0;height:53" coordorigin="11211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211;top:5223;width:0;height:53" coordorigin="11211,5223" coordsize="0,53" path="m11211,5275l11211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273;top:5223;width:0;height:53" coordorigin="11273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273;top:5223;width:0;height:53" coordorigin="11273,5223" coordsize="0,53" path="m11273,5275l11273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333;top:5223;width:0;height:53" coordorigin="11333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333;top:5223;width:0;height:53" coordorigin="11333,5223" coordsize="0,53" path="m11333,5275l11333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395;top:5223;width:0;height:53" coordorigin="11395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395;top:5223;width:0;height:53" coordorigin="11395,5223" coordsize="0,53" path="m11395,5275l11395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455;top:5223;width:0;height:53" coordorigin="11455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455;top:5223;width:0;height:53" coordorigin="11455,5223" coordsize="0,53" path="m11455,5275l11455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518;top:5223;width:0;height:53" coordorigin="11518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518;top:5223;width:0;height:53" coordorigin="11518,5223" coordsize="0,53" path="m11518,5275l11518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578;top:5223;width:0;height:53" coordorigin="11578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578;top:5223;width:0;height:53" coordorigin="11578,5223" coordsize="0,53" path="m11578,5275l11578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640;top:5223;width:0;height:53" coordorigin="11640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640;top:5223;width:0;height:53" coordorigin="11640,5223" coordsize="0,53" path="m11640,5275l11640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700;top:5223;width:0;height:53" coordorigin="11700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700;top:5223;width:0;height:53" coordorigin="11700,5223" coordsize="0,53" path="m11700,5275l11700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762;top:5223;width:0;height:53" coordorigin="11762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762;top:5223;width:0;height:53" coordorigin="11762,5223" coordsize="0,53" path="m11762,5275l11762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822;top:5223;width:0;height:53" coordorigin="11822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822;top:5223;width:0;height:53" coordorigin="11822,5223" coordsize="0,53" path="m11822,5275l11822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885;top:5223;width:0;height:53" coordorigin="11885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885;top:5223;width:0;height:53" coordorigin="11885,5223" coordsize="0,53" path="m11885,5275l11885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945;top:5223;width:0;height:53" coordorigin="11945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945;top:5223;width:0;height:53" coordorigin="11945,5223" coordsize="0,53" path="m11945,5275l11945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007;top:5223;width:0;height:53" coordorigin="12007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007;top:5223;width:0;height:53" coordorigin="12007,5223" coordsize="0,53" path="m12007,5275l12007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067;top:5223;width:0;height:53" coordorigin="12067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067;top:5223;width:0;height:53" coordorigin="12067,5223" coordsize="0,53" path="m12067,5275l12067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130;top:5223;width:0;height:53" coordorigin="12130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130;top:5223;width:0;height:53" coordorigin="12130,5223" coordsize="0,53" path="m12130,5275l12130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190;top:5223;width:0;height:53" coordorigin="12190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190;top:5223;width:0;height:53" coordorigin="12190,5223" coordsize="0,53" path="m12190,5275l12190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252;top:5223;width:0;height:53" coordorigin="12252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252;top:5223;width:0;height:53" coordorigin="12252,5223" coordsize="0,53" path="m12252,5275l12252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312;top:5223;width:0;height:53" coordorigin="12312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312;top:5223;width:0;height:53" coordorigin="12312,5223" coordsize="0,53" path="m12312,5275l12312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374;top:5223;width:0;height:53" coordorigin="12374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374;top:5223;width:0;height:53" coordorigin="12374,5223" coordsize="0,53" path="m12374,5275l12374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434;top:5223;width:0;height:53" coordorigin="12434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434;top:5223;width:0;height:53" coordorigin="12434,5223" coordsize="0,53" path="m12434,5275l12434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497;top:5223;width:0;height:53" coordorigin="12497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497;top:5223;width:0;height:53" coordorigin="12497,5223" coordsize="0,53" path="m12497,5275l12497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557;top:5223;width:0;height:53" coordorigin="12557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557;top:5223;width:0;height:53" coordorigin="12557,5223" coordsize="0,53" path="m12557,5275l12557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619;top:5223;width:0;height:53" coordorigin="12619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619;top:5223;width:0;height:53" coordorigin="12619,5223" coordsize="0,53" path="m12619,5275l12619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679;top:5223;width:0;height:53" coordorigin="12679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679;top:5223;width:0;height:53" coordorigin="12679,5223" coordsize="0,53" path="m12679,5275l12679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742;top:5223;width:0;height:53" coordorigin="12742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742;top:5223;width:0;height:53" coordorigin="12742,5223" coordsize="0,53" path="m12742,5275l12742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801;top:5223;width:0;height:53" coordorigin="12801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801;top:5223;width:0;height:53" coordorigin="12801,5223" coordsize="0,53" path="m12801,5275l12801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864;top:5223;width:0;height:53" coordorigin="12864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864;top:5223;width:0;height:53" coordorigin="12864,5223" coordsize="0,53" path="m12864,5275l12864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924;top:5223;width:0;height:53" coordorigin="12924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924;top:5223;width:0;height:53" coordorigin="12924,5223" coordsize="0,53" path="m12924,5275l12924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986;top:5223;width:0;height:53" coordorigin="12986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986;top:5223;width:0;height:53" coordorigin="12986,5223" coordsize="0,53" path="m12986,5275l12986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3046;top:5223;width:0;height:53" coordorigin="13046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3046;top:5223;width:0;height:53" coordorigin="13046,5223" coordsize="0,53" path="m13046,5275l13046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3109;top:5223;width:0;height:53" coordorigin="13109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3109;top:5223;width:0;height:53" coordorigin="13109,5223" coordsize="0,53" path="m13109,5275l13109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3169;top:5223;width:0;height:53" coordorigin="13169,5223" coordsize="0,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3169;top:5223;width:0;height:53" coordorigin="13169,5223" coordsize="0,53" path="m13169,5275l13169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3169;top:150;width:0;height:5073" coordorigin="13169,150" coordsize="0,50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3169;top:150;width:0;height:5073" coordorigin="13169,150" coordsize="0,5073" path="m13169,150l13169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3169;top:5223;width:53;height:0" coordorigin="13169,5223" coordsize="53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3169;top:5223;width:53;height:0" coordorigin="13169,5223" coordsize="53,0" path="m13169,5223l13221,5223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3169;top:4659;width:53;height:0" coordorigin="13169,4659" coordsize="53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3169;top:4659;width:53;height:0" coordorigin="13169,4659" coordsize="53,0" path="m13169,4659l13221,4659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3169;top:4095;width:53;height:0" coordorigin="13169,4095" coordsize="53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3169;top:4095;width:53;height:0" coordorigin="13169,4095" coordsize="53,0" path="m13169,4095l13221,4095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3169;top:3531;width:53;height:0" coordorigin="13169,3531" coordsize="53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3169;top:3531;width:53;height:0" coordorigin="13169,3531" coordsize="53,0" path="m13169,3531l13221,3531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3169;top:2967;width:53;height:0" coordorigin="13169,2967" coordsize="53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3169;top:2967;width:53;height:0" coordorigin="13169,2967" coordsize="53,0" path="m13169,2967l13221,2967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3169;top:2405;width:53;height:0" coordorigin="13169,2405" coordsize="53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3169;top:2405;width:53;height:0" coordorigin="13169,2405" coordsize="53,0" path="m13169,2405l13221,2405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3169;top:1842;width:53;height:0" coordorigin="13169,1842" coordsize="53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3169;top:1842;width:53;height:0" coordorigin="13169,1842" coordsize="53,0" path="m13169,1842l13221,1842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3169;top:1278;width:53;height:0" coordorigin="13169,1278" coordsize="53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3169;top:1278;width:53;height:0" coordorigin="13169,1278" coordsize="53,0" path="m13169,1278l13221,1278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3169;top:714;width:53;height:0" coordorigin="13169,714" coordsize="53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3169;top:714;width:53;height:0" coordorigin="13169,714" coordsize="53,0" path="m13169,714l13221,714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3169;top:150;width:53;height:0" coordorigin="13169,150" coordsize="53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3169;top:150;width:53;height:0" coordorigin="13169,150" coordsize="53,0" path="m13169,150l13221,150e" filled="f" stroked="t" strokeweight="0.06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2867;top:887;width:1650;height:3304" coordorigin="2867,887" coordsize="1650,3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2867;top:887;width:1650;height:3304" coordorigin="2867,887" coordsize="1650,3304" path="m2867,4071l2927,3675,2990,3728,3050,3730,3112,4047,3172,3843,3234,3804,3294,3293,3357,2749,3417,2120,3479,1040,3539,887,3601,2528,3661,2631,3724,2521,3784,2821,3846,2854,3906,2669,3965,2737,4027,3037,4087,3409,4150,3927,4210,3905,4272,3864,4332,3737,4394,4136,4454,4016,4517,4191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066;top:2681;width:1651;height:1529" coordorigin="5066,2681" coordsize="1651,15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066;top:2681;width:1651;height:1529" coordorigin="5066,2681" coordsize="1651,1529" path="m5066,4013l5129,3776,5189,3478,5251,3358,5311,3629,5374,3639,5434,3764,5496,3401,5556,3159,5618,2979,5678,2979,5741,3089,5801,4104,5863,3893,5923,3480,5983,3550,6045,3385,6105,3128,6168,3051,6228,3049,6290,3113,6350,3425,6413,3250,6473,3094,6535,2681,6595,2703,6657,3128,6717,4210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269;top:1047;width:1650;height:3254" coordorigin="7269,1047" coordsize="1650,3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269;top:1047;width:1650;height:3254" coordorigin="7269,1047" coordsize="1650,3254" path="m7269,4296l7329,3992,7392,3694,7452,3737,7514,4037,7574,3905,7636,3756,7696,3296,7759,2845,7819,2722,7881,2533,7941,2499,8003,3956,8063,3588,8123,2797,8186,1047,8246,2705,8308,2437,8368,2139,8431,2638,8491,2837,8553,2984,8613,3267,8675,3373,8735,3533,8797,3608,8857,4095,8919,4301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468;top:817;width:1651;height:3415" coordorigin="9468,817" coordsize="1651,3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468;top:817;width:1651;height:3415" coordorigin="9468,817" coordsize="1651,3415" path="m9468,3504l9531,2917,9591,2967,9653,3365,9713,3612,9776,3413,9836,3236,9898,2806,9958,2343,10020,2017,10080,1657,10140,2480,10203,2281,10263,817,10325,1002,10385,1019,10447,1354,10507,2149,10570,2780,10630,3512,10692,3948,10752,3704,10815,3809,10875,3725,10937,3545,10997,3704,11059,4140,11119,4232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609;top:1918;width:917;height:1802" coordorigin="11609,1918" coordsize="917,18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609;top:1918;width:917;height:1802" coordorigin="11609,1918" coordsize="917,1802" path="m11609,3718l11671,3058,11731,2833,11794,3209,11854,3509,11916,3046,11976,2703,12038,2451,12098,2377,12158,2026,12221,1918,12281,2749,12343,3720,12403,2458,12466,2499,12526,2091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526;top:1566;width:612;height:1860" coordorigin="12526,1566" coordsize="612,18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526;top:1566;width:612;height:1860" coordorigin="12526,1566" coordsize="612,1860" path="m12526,2091l12588,1724,12648,1566,12710,2211,12770,3130,12833,3425,12893,3200,12955,3135,13015,3116,13077,2943,13137,3140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2817;top:4020;width:101;height:101" coordorigin="2817,4020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2817;top:4020;width:101;height:101" coordorigin="2817,4020" coordsize="101,101" path="m2867,4020l2817,4071,2867,4121,2918,4071,2867,4020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2817;top:4020;width:101;height:101" coordorigin="2817,4020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2817;top:4020;width:101;height:101" coordorigin="2817,4020" coordsize="101,101" path="m2867,4020l2918,4071,2867,4121,2817,4071,2867,4020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2877;top:3624;width:101;height:101" coordorigin="2877,3624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2877;top:3624;width:101;height:101" coordorigin="2877,3624" coordsize="101,101" path="m2927,3624l2877,3675,2927,3725,2978,3675,2927,3624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2877;top:3624;width:101;height:101" coordorigin="2877,3624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2877;top:3624;width:101;height:101" coordorigin="2877,3624" coordsize="101,101" path="m2927,3624l2978,3675,2927,3725,2877,3675,2927,3624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2939;top:3677;width:101;height:101" coordorigin="2939,3677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2939;top:3677;width:101;height:101" coordorigin="2939,3677" coordsize="101,101" path="m2990,3677l2939,3728,2990,3778,3040,3728,2990,3677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2939;top:3677;width:101;height:101" coordorigin="2939,3677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2939;top:3677;width:101;height:101" coordorigin="2939,3677" coordsize="101,101" path="m2990,3677l3040,3728,2990,3778,2939,3728,2990,3677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2999;top:3680;width:101;height:101" coordorigin="2999,3680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2999;top:3680;width:101;height:101" coordorigin="2999,3680" coordsize="101,101" path="m3050,3680l2999,3730,3050,3780,3100,3730,3050,3680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2999;top:3680;width:101;height:101" coordorigin="2999,3680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2999;top:3680;width:101;height:101" coordorigin="2999,3680" coordsize="101,101" path="m3050,3680l3100,3730,3050,3780,2999,3730,3050,3680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062;top:3996;width:101;height:101" coordorigin="3062,3996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062;top:3996;width:101;height:101" coordorigin="3062,3996" coordsize="101,101" path="m3112,3996l3062,4047,3112,4097,3162,4047,3112,3996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062;top:3996;width:101;height:101" coordorigin="3062,3996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062;top:3996;width:101;height:101" coordorigin="3062,3996" coordsize="101,101" path="m3112,3996l3162,4047,3112,4097,3062,4047,3112,3996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122;top:3792;width:101;height:101" coordorigin="3122,3792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122;top:3792;width:101;height:101" coordorigin="3122,3792" coordsize="101,101" path="m3172,3792l3122,3843,3172,3893,3222,3843,3172,3792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122;top:3792;width:101;height:101" coordorigin="3122,3792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122;top:3792;width:101;height:101" coordorigin="3122,3792" coordsize="101,101" path="m3172,3792l3222,3843,3172,3893,3122,3843,3172,3792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184;top:3754;width:101;height:101" coordorigin="3184,3754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184;top:3754;width:101;height:101" coordorigin="3184,3754" coordsize="101,101" path="m3234,3754l3184,3804,3234,3855,3285,3804,3234,3754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184;top:3754;width:101;height:101" coordorigin="3184,3754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184;top:3754;width:101;height:101" coordorigin="3184,3754" coordsize="101,101" path="m3234,3754l3285,3804,3234,3855,3184,3804,3234,3754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244;top:3243;width:101;height:101" coordorigin="3244,3243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244;top:3243;width:101;height:101" coordorigin="3244,3243" coordsize="101,101" path="m3294,3243l3244,3293,3294,3344,3345,3293,3294,3243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244;top:3243;width:101;height:101" coordorigin="3244,3243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244;top:3243;width:101;height:101" coordorigin="3244,3243" coordsize="101,101" path="m3294,3243l3345,3293,3294,3344,3244,3293,3294,3243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306;top:2698;width:101;height:101" coordorigin="3306,2698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306;top:2698;width:101;height:101" coordorigin="3306,2698" coordsize="101,101" path="m3357,2698l3306,2749,3357,2799,3407,2749,3357,2698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306;top:2698;width:101;height:101" coordorigin="3306,2698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306;top:2698;width:101;height:101" coordorigin="3306,2698" coordsize="101,101" path="m3357,2698l3407,2749,3357,2799,3306,2749,3357,2698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366;top:2070;width:101;height:101" coordorigin="3366,2070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366;top:2070;width:101;height:101" coordorigin="3366,2070" coordsize="101,101" path="m3417,2070l3366,2120,3417,2170,3467,2120,3417,2070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366;top:2070;width:101;height:101" coordorigin="3366,2070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366;top:2070;width:101;height:101" coordorigin="3366,2070" coordsize="101,101" path="m3417,2070l3467,2120,3417,2170,3366,2120,3417,2070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429;top:990;width:101;height:101" coordorigin="3429,990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429;top:990;width:101;height:101" coordorigin="3429,990" coordsize="101,101" path="m3479,990l3429,1040,3479,1090,3529,1040,3479,990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429;top:990;width:101;height:101" coordorigin="3429,990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429;top:990;width:101;height:101" coordorigin="3429,990" coordsize="101,101" path="m3479,990l3529,1040,3479,1090,3429,1040,3479,990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489;top:836;width:101;height:101" coordorigin="3489,836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489;top:836;width:101;height:101" coordorigin="3489,836" coordsize="101,101" path="m3539,836l3489,887,3539,937,3589,887,3539,836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489;top:836;width:101;height:101" coordorigin="3489,836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489;top:836;width:101;height:101" coordorigin="3489,836" coordsize="101,101" path="m3539,836l3589,887,3539,937,3489,887,3539,836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551;top:2477;width:101;height:101" coordorigin="3551,2477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551;top:2477;width:101;height:101" coordorigin="3551,2477" coordsize="101,101" path="m3601,2477l3551,2528,3601,2578,3652,2528,3601,2477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551;top:2477;width:101;height:101" coordorigin="3551,2477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551;top:2477;width:101;height:101" coordorigin="3551,2477" coordsize="101,101" path="m3601,2477l3652,2528,3601,2578,3551,2528,3601,2477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611;top:2581;width:101;height:101" coordorigin="3611,2581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611;top:2581;width:101;height:101" coordorigin="3611,2581" coordsize="101,101" path="m3661,2581l3611,2631,3661,2681,3712,2631,3661,2581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611;top:2581;width:101;height:101" coordorigin="3611,2581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611;top:2581;width:101;height:101" coordorigin="3611,2581" coordsize="101,101" path="m3661,2581l3712,2631,3661,2681,3611,2631,3661,2581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673;top:2470;width:101;height:101" coordorigin="3673,2470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673;top:2470;width:101;height:101" coordorigin="3673,2470" coordsize="101,101" path="m3724,2470l3673,2521,3724,2571,3774,2521,3724,2470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673;top:2470;width:101;height:101" coordorigin="3673,2470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673;top:2470;width:101;height:101" coordorigin="3673,2470" coordsize="101,101" path="m3724,2470l3774,2521,3724,2571,3673,2521,3724,2470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733;top:2770;width:101;height:101" coordorigin="3733,2770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733;top:2770;width:101;height:101" coordorigin="3733,2770" coordsize="101,101" path="m3784,2770l3733,2821,3784,2871,3834,2821,3784,2770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733;top:2770;width:101;height:101" coordorigin="3733,2770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733;top:2770;width:101;height:101" coordorigin="3733,2770" coordsize="101,101" path="m3784,2770l3834,2821,3784,2871,3733,2821,3784,2770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796;top:2804;width:101;height:101" coordorigin="3796,2804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796;top:2804;width:101;height:101" coordorigin="3796,2804" coordsize="101,101" path="m3846,2804l3796,2854,3846,2905,3897,2854,3846,2804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796;top:2804;width:101;height:101" coordorigin="3796,2804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796;top:2804;width:101;height:101" coordorigin="3796,2804" coordsize="101,101" path="m3846,2804l3897,2854,3846,2905,3796,2854,3846,2804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856;top:2619;width:101;height:101" coordorigin="3856,2619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856;top:2619;width:101;height:101" coordorigin="3856,2619" coordsize="101,101" path="m3906,2619l3856,2669,3906,2720,3957,2669,3906,2619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856;top:2619;width:101;height:101" coordorigin="3856,2619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856;top:2619;width:101;height:101" coordorigin="3856,2619" coordsize="101,101" path="m3906,2619l3957,2669,3906,2720,3856,2669,3906,2619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916;top:2686;width:100;height:101" coordorigin="3916,2686" coordsize="100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916;top:2686;width:100;height:101" coordorigin="3916,2686" coordsize="100,101" path="m3965,2686l3916,2737,3965,2787,4015,2737,3965,2686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916;top:2686;width:100;height:101" coordorigin="3916,2686" coordsize="100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916;top:2686;width:100;height:101" coordorigin="3916,2686" coordsize="100,101" path="m3965,2686l4015,2737,3965,2787,3916,2737,3965,2686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977;top:2986;width:101;height:101" coordorigin="3977,2986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977;top:2986;width:101;height:101" coordorigin="3977,2986" coordsize="101,101" path="m4027,2986l3977,3037,4027,3087,4078,3037,4027,2986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977;top:2986;width:101;height:101" coordorigin="3977,2986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977;top:2986;width:101;height:101" coordorigin="3977,2986" coordsize="101,101" path="m4027,2986l4078,3037,4027,3087,3977,3037,4027,2986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037;top:3358;width:101;height:101" coordorigin="4037,3358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037;top:3358;width:101;height:101" coordorigin="4037,3358" coordsize="101,101" path="m4087,3358l4037,3409,4087,3459,4138,3409,4087,3358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037;top:3358;width:101;height:101" coordorigin="4037,3358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037;top:3358;width:101;height:101" coordorigin="4037,3358" coordsize="101,101" path="m4087,3358l4138,3409,4087,3459,4037,3409,4087,3358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099;top:3876;width:101;height:101" coordorigin="4099,3876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099;top:3876;width:101;height:101" coordorigin="4099,3876" coordsize="101,101" path="m4150,3876l4099,3927,4150,3977,4200,3927,4150,3876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099;top:3876;width:101;height:101" coordorigin="4099,3876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099;top:3876;width:101;height:101" coordorigin="4099,3876" coordsize="101,101" path="m4150,3876l4200,3927,4150,3977,4099,3927,4150,3876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159;top:3855;width:101;height:101" coordorigin="4159,3855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159;top:3855;width:101;height:101" coordorigin="4159,3855" coordsize="101,101" path="m4210,3855l4159,3905,4210,3956,4260,3905,4210,3855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159;top:3855;width:101;height:101" coordorigin="4159,3855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159;top:3855;width:101;height:101" coordorigin="4159,3855" coordsize="101,101" path="m4210,3855l4260,3905,4210,3956,4159,3905,4210,3855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222;top:3814;width:101;height:101" coordorigin="4222,3814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222;top:3814;width:101;height:101" coordorigin="4222,3814" coordsize="101,101" path="m4272,3814l4222,3864,4272,3915,4323,3864,4272,3814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222;top:3814;width:101;height:101" coordorigin="4222,3814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222;top:3814;width:101;height:101" coordorigin="4222,3814" coordsize="101,101" path="m4272,3814l4323,3864,4272,3915,4222,3864,4272,3814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282;top:3687;width:101;height:101" coordorigin="4282,3687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282;top:3687;width:101;height:101" coordorigin="4282,3687" coordsize="101,101" path="m4332,3687l4282,3737,4332,3788,4382,3737,4332,3687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282;top:3687;width:101;height:101" coordorigin="4282,3687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282;top:3687;width:101;height:101" coordorigin="4282,3687" coordsize="101,101" path="m4332,3687l4382,3737,4332,3788,4282,3737,4332,3687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344;top:4085;width:101;height:101" coordorigin="4344,4085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344;top:4085;width:101;height:101" coordorigin="4344,4085" coordsize="101,101" path="m4394,4085l4344,4136,4394,4186,4445,4136,4394,4085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344;top:4085;width:101;height:101" coordorigin="4344,4085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344;top:4085;width:101;height:101" coordorigin="4344,4085" coordsize="101,101" path="m4394,4085l4445,4136,4394,4186,4344,4136,4394,4085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404;top:3965;width:101;height:101" coordorigin="4404,3965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404;top:3965;width:101;height:101" coordorigin="4404,3965" coordsize="101,101" path="m4454,3965l4404,4016,4454,4066,4505,4016,4454,3965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404;top:3965;width:101;height:101" coordorigin="4404,3965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404;top:3965;width:101;height:101" coordorigin="4404,3965" coordsize="101,101" path="m4454,3965l4505,4016,4454,4066,4404,4016,4454,3965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466;top:4140;width:101;height:101" coordorigin="4466,4140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466;top:4140;width:101;height:101" coordorigin="4466,4140" coordsize="101,101" path="m4517,4140l4466,4191,4517,4241,4567,4191,4517,4140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466;top:4140;width:101;height:101" coordorigin="4466,4140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466;top:4140;width:101;height:101" coordorigin="4466,4140" coordsize="101,101" path="m4517,4140l4567,4191,4517,4241,4466,4191,4517,4140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016;top:3963;width:101;height:101" coordorigin="5016,3963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016;top:3963;width:101;height:101" coordorigin="5016,3963" coordsize="101,101" path="m5066,3963l5016,4013,5066,4064,5117,4013,5066,3963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016;top:3963;width:101;height:101" coordorigin="5016,3963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016;top:3963;width:101;height:101" coordorigin="5016,3963" coordsize="101,101" path="m5066,3963l5117,4013,5066,4064,5016,4013,5066,3963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078;top:3725;width:101;height:101" coordorigin="5078,3725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078;top:3725;width:101;height:101" coordorigin="5078,3725" coordsize="101,101" path="m5129,3725l5078,3776,5129,3826,5179,3776,5129,3725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078;top:3725;width:101;height:101" coordorigin="5078,3725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078;top:3725;width:101;height:101" coordorigin="5078,3725" coordsize="101,101" path="m5129,3725l5179,3776,5129,3826,5078,3776,5129,3725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138;top:3428;width:101;height:101" coordorigin="5138,3428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138;top:3428;width:101;height:101" coordorigin="5138,3428" coordsize="101,101" path="m5189,3428l5138,3478,5189,3528,5239,3478,5189,3428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138;top:3428;width:101;height:101" coordorigin="5138,3428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138;top:3428;width:101;height:101" coordorigin="5138,3428" coordsize="101,101" path="m5189,3428l5239,3478,5189,3528,5138,3478,5189,3428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201;top:3308;width:101;height:101" coordorigin="5201,3308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201;top:3308;width:101;height:101" coordorigin="5201,3308" coordsize="101,101" path="m5251,3308l5201,3358,5251,3409,5302,3358,5251,3308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201;top:3308;width:101;height:101" coordorigin="5201,3308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201;top:3308;width:101;height:101" coordorigin="5201,3308" coordsize="101,101" path="m5251,3308l5302,3358,5251,3409,5201,3358,5251,3308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261;top:3579;width:101;height:101" coordorigin="5261,3579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261;top:3579;width:101;height:101" coordorigin="5261,3579" coordsize="101,101" path="m5311,3579l5261,3629,5311,3680,5362,3629,5311,3579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261;top:3579;width:101;height:101" coordorigin="5261,3579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261;top:3579;width:101;height:101" coordorigin="5261,3579" coordsize="101,101" path="m5311,3579l5362,3629,5311,3680,5261,3629,5311,3579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323;top:3588;width:101;height:101" coordorigin="5323,3588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323;top:3588;width:101;height:101" coordorigin="5323,3588" coordsize="101,101" path="m5374,3588l5323,3639,5374,3689,5424,3639,5374,3588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323;top:3588;width:101;height:101" coordorigin="5323,3588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323;top:3588;width:101;height:101" coordorigin="5323,3588" coordsize="101,101" path="m5374,3588l5424,3639,5374,3689,5323,3639,5374,3588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383;top:3713;width:101;height:101" coordorigin="5383,3713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383;top:3713;width:101;height:101" coordorigin="5383,3713" coordsize="101,101" path="m5434,3713l5383,3764,5434,3814,5484,3764,5434,3713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383;top:3713;width:101;height:101" coordorigin="5383,3713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383;top:3713;width:101;height:101" coordorigin="5383,3713" coordsize="101,101" path="m5434,3713l5484,3764,5434,3814,5383,3764,5434,3713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446;top:3351;width:101;height:101" coordorigin="5446,3351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446;top:3351;width:101;height:101" coordorigin="5446,3351" coordsize="101,101" path="m5496,3351l5446,3401,5496,3452,5546,3401,5496,3351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446;top:3351;width:101;height:101" coordorigin="5446,3351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446;top:3351;width:101;height:101" coordorigin="5446,3351" coordsize="101,101" path="m5496,3351l5546,3401,5496,3452,5446,3401,5496,3351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506;top:3109;width:101;height:101" coordorigin="5506,3109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506;top:3109;width:101;height:101" coordorigin="5506,3109" coordsize="101,101" path="m5556,3109l5506,3159,5556,3209,5606,3159,5556,3109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506;top:3109;width:101;height:101" coordorigin="5506,3109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506;top:3109;width:101;height:101" coordorigin="5506,3109" coordsize="101,101" path="m5556,3109l5606,3159,5556,3209,5506,3159,5556,3109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568;top:2929;width:101;height:101" coordorigin="5568,2929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568;top:2929;width:101;height:101" coordorigin="5568,2929" coordsize="101,101" path="m5618,2929l5568,2979,5618,3029,5669,2979,5618,2929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568;top:2929;width:101;height:101" coordorigin="5568,2929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568;top:2929;width:101;height:101" coordorigin="5568,2929" coordsize="101,101" path="m5618,2929l5669,2979,5618,3029,5568,2979,5618,2929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628;top:2929;width:101;height:101" coordorigin="5628,2929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628;top:2929;width:101;height:101" coordorigin="5628,2929" coordsize="101,101" path="m5678,2929l5628,2979,5678,3029,5729,2979,5678,2929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628;top:2929;width:101;height:101" coordorigin="5628,2929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628;top:2929;width:101;height:101" coordorigin="5628,2929" coordsize="101,101" path="m5678,2929l5729,2979,5678,3029,5628,2979,5678,2929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690;top:3039;width:101;height:101" coordorigin="5690,3039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690;top:3039;width:101;height:101" coordorigin="5690,3039" coordsize="101,101" path="m5741,3039l5690,3089,5741,3140,5791,3089,5741,3039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690;top:3039;width:101;height:101" coordorigin="5690,3039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690;top:3039;width:101;height:101" coordorigin="5690,3039" coordsize="101,101" path="m5741,3039l5791,3089,5741,3140,5690,3089,5741,3039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750;top:4054;width:101;height:101" coordorigin="5750,4054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750;top:4054;width:101;height:101" coordorigin="5750,4054" coordsize="101,101" path="m5801,4054l5750,4104,5801,4155,5851,4104,5801,4054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750;top:4054;width:101;height:101" coordorigin="5750,4054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750;top:4054;width:101;height:101" coordorigin="5750,4054" coordsize="101,101" path="m5801,4054l5851,4104,5801,4155,5750,4104,5801,4054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813;top:3843;width:101;height:101" coordorigin="5813,3843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813;top:3843;width:101;height:101" coordorigin="5813,3843" coordsize="101,101" path="m5863,3843l5813,3893,5863,3944,5913,3893,5863,3843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813;top:3843;width:101;height:101" coordorigin="5813,3843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813;top:3843;width:101;height:101" coordorigin="5813,3843" coordsize="101,101" path="m5863,3843l5913,3893,5863,3944,5813,3893,5863,3843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873;top:3430;width:101;height:101" coordorigin="5873,3430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873;top:3430;width:101;height:101" coordorigin="5873,3430" coordsize="101,101" path="m5923,3430l5873,3480,5923,3531,5973,3480,5923,3430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873;top:3430;width:101;height:101" coordorigin="5873,3430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873;top:3430;width:101;height:101" coordorigin="5873,3430" coordsize="101,101" path="m5923,3430l5973,3480,5923,3531,5873,3480,5923,3430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933;top:3500;width:101;height:101" coordorigin="5933,3500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933;top:3500;width:101;height:101" coordorigin="5933,3500" coordsize="101,101" path="m5983,3500l5933,3550,5983,3600,6033,3550,5983,3500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933;top:3500;width:101;height:101" coordorigin="5933,3500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933;top:3500;width:101;height:101" coordorigin="5933,3500" coordsize="101,101" path="m5983,3500l6033,3550,5983,3600,5933,3550,5983,3500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995;top:3334;width:101;height:101" coordorigin="5995,3334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995;top:3334;width:101;height:101" coordorigin="5995,3334" coordsize="101,101" path="m6045,3334l5995,3385,6045,3435,6096,3385,6045,3334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995;top:3334;width:101;height:101" coordorigin="5995,3334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995;top:3334;width:101;height:101" coordorigin="5995,3334" coordsize="101,101" path="m6045,3334l6096,3385,6045,3435,5995,3385,6045,3334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055;top:3077;width:101;height:101" coordorigin="6055,3077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055;top:3077;width:101;height:101" coordorigin="6055,3077" coordsize="101,101" path="m6105,3077l6055,3128,6105,3178,6156,3128,6105,3077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055;top:3077;width:101;height:101" coordorigin="6055,3077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055;top:3077;width:101;height:101" coordorigin="6055,3077" coordsize="101,101" path="m6105,3077l6156,3128,6105,3178,6055,3128,6105,3077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117;top:3001;width:101;height:101" coordorigin="6117,3001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117;top:3001;width:101;height:101" coordorigin="6117,3001" coordsize="101,101" path="m6168,3001l6117,3051,6168,3101,6218,3051,6168,3001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117;top:3001;width:101;height:101" coordorigin="6117,3001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117;top:3001;width:101;height:101" coordorigin="6117,3001" coordsize="101,101" path="m6168,3001l6218,3051,6168,3101,6117,3051,6168,3001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177;top:2998;width:101;height:101" coordorigin="6177,2998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177;top:2998;width:101;height:101" coordorigin="6177,2998" coordsize="101,101" path="m6228,2998l6177,3049,6228,3099,6278,3049,6228,2998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177;top:2998;width:101;height:101" coordorigin="6177,2998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177;top:2998;width:101;height:101" coordorigin="6177,2998" coordsize="101,101" path="m6228,2998l6278,3049,6228,3099,6177,3049,6228,2998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240;top:3063;width:101;height:101" coordorigin="6240,3063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240;top:3063;width:101;height:101" coordorigin="6240,3063" coordsize="101,101" path="m6290,3063l6240,3113,6290,3164,6341,3113,6290,3063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240;top:3063;width:101;height:101" coordorigin="6240,3063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240;top:3063;width:101;height:101" coordorigin="6240,3063" coordsize="101,101" path="m6290,3063l6341,3113,6290,3164,6240,3113,6290,3063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300;top:3375;width:101;height:101" coordorigin="6300,3375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300;top:3375;width:101;height:101" coordorigin="6300,3375" coordsize="101,101" path="m6350,3375l6300,3425,6350,3476,6401,3425,6350,3375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300;top:3375;width:101;height:101" coordorigin="6300,3375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300;top:3375;width:101;height:101" coordorigin="6300,3375" coordsize="101,101" path="m6350,3375l6401,3425,6350,3476,6300,3425,6350,3375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362;top:3200;width:101;height:101" coordorigin="6362,3200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362;top:3200;width:101;height:101" coordorigin="6362,3200" coordsize="101,101" path="m6413,3200l6362,3250,6413,3301,6463,3250,6413,3200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362;top:3200;width:101;height:101" coordorigin="6362,3200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362;top:3200;width:101;height:101" coordorigin="6362,3200" coordsize="101,101" path="m6413,3200l6463,3250,6413,3301,6362,3250,6413,3200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422;top:3044;width:101;height:101" coordorigin="6422,3044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422;top:3044;width:101;height:101" coordorigin="6422,3044" coordsize="101,101" path="m6473,3044l6422,3094,6473,3145,6523,3094,6473,3044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422;top:3044;width:101;height:101" coordorigin="6422,3044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422;top:3044;width:101;height:101" coordorigin="6422,3044" coordsize="101,101" path="m6473,3044l6523,3094,6473,3145,6422,3094,6473,3044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485;top:2631;width:101;height:101" coordorigin="6485,2631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485;top:2631;width:101;height:101" coordorigin="6485,2631" coordsize="101,101" path="m6535,2631l6485,2681,6535,2732,6585,2681,6535,2631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485;top:2631;width:101;height:101" coordorigin="6485,2631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485;top:2631;width:101;height:101" coordorigin="6485,2631" coordsize="101,101" path="m6535,2631l6585,2681,6535,2732,6485,2681,6535,2631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545;top:2653;width:101;height:101" coordorigin="6545,2653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545;top:2653;width:101;height:101" coordorigin="6545,2653" coordsize="101,101" path="m6595,2653l6545,2703,6595,2753,6645,2703,6595,2653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545;top:2653;width:101;height:101" coordorigin="6545,2653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545;top:2653;width:101;height:101" coordorigin="6545,2653" coordsize="101,101" path="m6595,2653l6645,2703,6595,2753,6545,2703,6595,2653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607;top:3077;width:101;height:101" coordorigin="6607,3077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607;top:3077;width:101;height:101" coordorigin="6607,3077" coordsize="101,101" path="m6657,3077l6607,3128,6657,3178,6708,3128,6657,3077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607;top:3077;width:101;height:101" coordorigin="6607,3077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607;top:3077;width:101;height:101" coordorigin="6607,3077" coordsize="101,101" path="m6657,3077l6708,3128,6657,3178,6607,3128,6657,3077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667;top:4160;width:101;height:101" coordorigin="6667,4160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667;top:4160;width:101;height:101" coordorigin="6667,4160" coordsize="101,101" path="m6717,4160l6667,4210,6717,4260,6768,4210,6717,4160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667;top:4160;width:101;height:101" coordorigin="6667,4160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667;top:4160;width:101;height:101" coordorigin="6667,4160" coordsize="101,101" path="m6717,4160l6768,4210,6717,4260,6667,4210,6717,4160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219;top:4246;width:101;height:101" coordorigin="7219,4246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219;top:4246;width:101;height:101" coordorigin="7219,4246" coordsize="101,101" path="m7269,4246l7219,4296,7269,4347,7320,4296,7269,4246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219;top:4246;width:101;height:101" coordorigin="7219,4246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219;top:4246;width:101;height:101" coordorigin="7219,4246" coordsize="101,101" path="m7269,4246l7320,4296,7269,4347,7219,4296,7269,4246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279;top:3941;width:101;height:101" coordorigin="7279,3941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279;top:3941;width:101;height:101" coordorigin="7279,3941" coordsize="101,101" path="m7329,3941l7279,3992,7329,4042,7380,3992,7329,3941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279;top:3941;width:101;height:101" coordorigin="7279,3941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279;top:3941;width:101;height:101" coordorigin="7279,3941" coordsize="101,101" path="m7329,3941l7380,3992,7329,4042,7279,3992,7329,3941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341;top:3644;width:101;height:101" coordorigin="7341,3644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341;top:3644;width:101;height:101" coordorigin="7341,3644" coordsize="101,101" path="m7392,3644l7341,3694,7392,3744,7442,3694,7392,3644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341;top:3644;width:101;height:101" coordorigin="7341,3644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341;top:3644;width:101;height:101" coordorigin="7341,3644" coordsize="101,101" path="m7392,3644l7442,3694,7392,3744,7341,3694,7392,3644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401;top:3687;width:101;height:101" coordorigin="7401,3687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401;top:3687;width:101;height:101" coordorigin="7401,3687" coordsize="101,101" path="m7452,3687l7401,3737,7452,3788,7502,3737,7452,3687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401;top:3687;width:101;height:101" coordorigin="7401,3687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401;top:3687;width:101;height:101" coordorigin="7401,3687" coordsize="101,101" path="m7452,3687l7502,3737,7452,3788,7401,3737,7452,3687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464;top:3987;width:101;height:101" coordorigin="7464,3987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464;top:3987;width:101;height:101" coordorigin="7464,3987" coordsize="101,101" path="m7514,3987l7464,4037,7514,4088,7564,4037,7514,3987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464;top:3987;width:101;height:101" coordorigin="7464,3987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464;top:3987;width:101;height:101" coordorigin="7464,3987" coordsize="101,101" path="m7514,3987l7564,4037,7514,4088,7464,4037,7514,3987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524;top:3855;width:101;height:101" coordorigin="7524,3855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524;top:3855;width:101;height:101" coordorigin="7524,3855" coordsize="101,101" path="m7574,3855l7524,3905,7574,3956,7624,3905,7574,3855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524;top:3855;width:101;height:101" coordorigin="7524,3855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524;top:3855;width:101;height:101" coordorigin="7524,3855" coordsize="101,101" path="m7574,3855l7624,3905,7574,3956,7524,3905,7574,3855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586;top:3706;width:101;height:101" coordorigin="7586,3706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586;top:3706;width:101;height:101" coordorigin="7586,3706" coordsize="101,101" path="m7636,3706l7586,3756,7636,3807,7687,3756,7636,3706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586;top:3706;width:101;height:101" coordorigin="7586,3706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586;top:3706;width:101;height:101" coordorigin="7586,3706" coordsize="101,101" path="m7636,3706l7687,3756,7636,3807,7586,3756,7636,3706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646;top:3245;width:101;height:101" coordorigin="7646,3245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646;top:3245;width:101;height:101" coordorigin="7646,3245" coordsize="101,101" path="m7696,3245l7646,3296,7696,3346,7747,3296,7696,3245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646;top:3245;width:101;height:101" coordorigin="7646,3245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646;top:3245;width:101;height:101" coordorigin="7646,3245" coordsize="101,101" path="m7696,3245l7747,3296,7696,3346,7646,3296,7696,3245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708;top:2794;width:101;height:101" coordorigin="7708,2794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708;top:2794;width:101;height:101" coordorigin="7708,2794" coordsize="101,101" path="m7759,2794l7708,2845,7759,2895,7809,2845,7759,2794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708;top:2794;width:101;height:101" coordorigin="7708,2794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708;top:2794;width:101;height:101" coordorigin="7708,2794" coordsize="101,101" path="m7759,2794l7809,2845,7759,2895,7708,2845,7759,2794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768;top:2672;width:101;height:101" coordorigin="7768,2672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768;top:2672;width:101;height:101" coordorigin="7768,2672" coordsize="101,101" path="m7819,2672l7768,2722,7819,2773,7869,2722,7819,2672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768;top:2672;width:101;height:101" coordorigin="7768,2672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768;top:2672;width:101;height:101" coordorigin="7768,2672" coordsize="101,101" path="m7819,2672l7869,2722,7819,2773,7768,2722,7819,2672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831;top:2482;width:101;height:101" coordorigin="7831,2482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831;top:2482;width:101;height:101" coordorigin="7831,2482" coordsize="101,101" path="m7881,2482l7831,2533,7881,2583,7932,2533,7881,2482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831;top:2482;width:101;height:101" coordorigin="7831,2482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831;top:2482;width:101;height:101" coordorigin="7831,2482" coordsize="101,101" path="m7881,2482l7932,2533,7881,2583,7831,2533,7881,2482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891;top:2449;width:101;height:101" coordorigin="7891,2449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891;top:2449;width:101;height:101" coordorigin="7891,2449" coordsize="101,101" path="m7941,2449l7891,2499,7941,2549,7991,2499,7941,2449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891;top:2449;width:101;height:101" coordorigin="7891,2449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891;top:2449;width:101;height:101" coordorigin="7891,2449" coordsize="101,101" path="m7941,2449l7991,2499,7941,2549,7891,2499,7941,2449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953;top:3905;width:101;height:101" coordorigin="7953,3905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953;top:3905;width:101;height:101" coordorigin="7953,3905" coordsize="101,101" path="m8003,3905l7953,3956,8003,4006,8054,3956,8003,3905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953;top:3905;width:101;height:101" coordorigin="7953,3905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953;top:3905;width:101;height:101" coordorigin="7953,3905" coordsize="101,101" path="m8003,3905l8054,3956,8003,4006,7953,3956,8003,3905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013;top:3538;width:101;height:101" coordorigin="8013,3538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013;top:3538;width:101;height:101" coordorigin="8013,3538" coordsize="101,101" path="m8063,3538l8013,3588,8063,3639,8114,3588,8063,3538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013;top:3538;width:101;height:101" coordorigin="8013,3538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013;top:3538;width:101;height:101" coordorigin="8013,3538" coordsize="101,101" path="m8063,3538l8114,3588,8063,3639,8013,3588,8063,3538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073;top:2746;width:101;height:101" coordorigin="8073,2746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073;top:2746;width:101;height:101" coordorigin="8073,2746" coordsize="101,101" path="m8123,2746l8073,2797,8123,2847,8174,2797,8123,2746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073;top:2746;width:101;height:101" coordorigin="8073,2746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073;top:2746;width:101;height:101" coordorigin="8073,2746" coordsize="101,101" path="m8123,2746l8174,2797,8123,2847,8073,2797,8123,2746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135;top:997;width:101;height:101" coordorigin="8135,997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135;top:997;width:101;height:101" coordorigin="8135,997" coordsize="101,101" path="m8186,997l8135,1047,8186,1098,8236,1047,8186,997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135;top:997;width:101;height:101" coordorigin="8135,997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135;top:997;width:101;height:101" coordorigin="8135,997" coordsize="101,101" path="m8186,997l8236,1047,8186,1098,8135,1047,8186,997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195;top:2655;width:101;height:101" coordorigin="8195,2655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195;top:2655;width:101;height:101" coordorigin="8195,2655" coordsize="101,101" path="m8246,2655l8195,2705,8246,2756,8296,2705,8246,2655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195;top:2655;width:101;height:101" coordorigin="8195,2655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195;top:2655;width:101;height:101" coordorigin="8195,2655" coordsize="101,101" path="m8246,2655l8296,2705,8246,2756,8195,2705,8246,2655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258;top:2386;width:101;height:101" coordorigin="8258,2386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258;top:2386;width:101;height:101" coordorigin="8258,2386" coordsize="101,101" path="m8308,2386l8258,2437,8308,2487,8359,2437,8308,2386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258;top:2386;width:101;height:101" coordorigin="8258,2386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258;top:2386;width:101;height:101" coordorigin="8258,2386" coordsize="101,101" path="m8308,2386l8359,2437,8308,2487,8258,2437,8308,2386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318;top:2089;width:101;height:101" coordorigin="8318,2089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318;top:2089;width:101;height:101" coordorigin="8318,2089" coordsize="101,101" path="m8368,2089l8318,2139,8368,2190,8419,2139,8368,2089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318;top:2089;width:101;height:101" coordorigin="8318,2089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318;top:2089;width:101;height:101" coordorigin="8318,2089" coordsize="101,101" path="m8368,2089l8419,2139,8368,2190,8318,2139,8368,2089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380;top:2588;width:101;height:101" coordorigin="8380,2588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380;top:2588;width:101;height:101" coordorigin="8380,2588" coordsize="101,101" path="m8431,2588l8380,2638,8431,2689,8481,2638,8431,2588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380;top:2588;width:101;height:101" coordorigin="8380,2588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380;top:2588;width:101;height:101" coordorigin="8380,2588" coordsize="101,101" path="m8431,2588l8481,2638,8431,2689,8380,2638,8431,2588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440;top:2787;width:101;height:101" coordorigin="8440,2787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440;top:2787;width:101;height:101" coordorigin="8440,2787" coordsize="101,101" path="m8491,2787l8440,2837,8491,2888,8541,2837,8491,2787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440;top:2787;width:101;height:101" coordorigin="8440,2787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440;top:2787;width:101;height:101" coordorigin="8440,2787" coordsize="101,101" path="m8491,2787l8541,2837,8491,2888,8440,2837,8491,2787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503;top:2933;width:101;height:101" coordorigin="8503,2933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503;top:2933;width:101;height:101" coordorigin="8503,2933" coordsize="101,101" path="m8553,2933l8503,2984,8553,3034,8603,2984,8553,2933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503;top:2933;width:101;height:101" coordorigin="8503,2933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503;top:2933;width:101;height:101" coordorigin="8503,2933" coordsize="101,101" path="m8553,2933l8603,2984,8553,3034,8503,2984,8553,2933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563;top:3217;width:101;height:101" coordorigin="8563,3217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563;top:3217;width:101;height:101" coordorigin="8563,3217" coordsize="101,101" path="m8613,3217l8563,3267,8613,3317,8663,3267,8613,3217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563;top:3217;width:101;height:101" coordorigin="8563,3217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563;top:3217;width:101;height:101" coordorigin="8563,3217" coordsize="101,101" path="m8613,3217l8663,3267,8613,3317,8563,3267,8613,3217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625;top:3322;width:101;height:101" coordorigin="8625,3322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625;top:3322;width:101;height:101" coordorigin="8625,3322" coordsize="101,101" path="m8675,3322l8625,3373,8675,3423,8726,3373,8675,3322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625;top:3322;width:101;height:101" coordorigin="8625,3322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625;top:3322;width:101;height:101" coordorigin="8625,3322" coordsize="101,101" path="m8675,3322l8726,3373,8675,3423,8625,3373,8675,3322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685;top:3483;width:100;height:101" coordorigin="8685,3483" coordsize="100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685;top:3483;width:100;height:101" coordorigin="8685,3483" coordsize="100,101" path="m8735,3483l8685,3533,8735,3584,8785,3533,8735,3483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685;top:3483;width:100;height:101" coordorigin="8685,3483" coordsize="100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685;top:3483;width:100;height:101" coordorigin="8685,3483" coordsize="100,101" path="m8735,3483l8785,3533,8735,3584,8685,3533,8735,3483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746;top:3557;width:101;height:101" coordorigin="8746,3557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746;top:3557;width:101;height:101" coordorigin="8746,3557" coordsize="101,101" path="m8797,3557l8746,3608,8797,3658,8847,3608,8797,3557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746;top:3557;width:101;height:101" coordorigin="8746,3557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746;top:3557;width:101;height:101" coordorigin="8746,3557" coordsize="101,101" path="m8797,3557l8847,3608,8797,3658,8746,3608,8797,3557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806;top:4044;width:101;height:101" coordorigin="8806,4044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806;top:4044;width:101;height:101" coordorigin="8806,4044" coordsize="101,101" path="m8857,4044l8806,4095,8857,4145,8907,4095,8857,4044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806;top:4044;width:101;height:101" coordorigin="8806,4044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806;top:4044;width:101;height:101" coordorigin="8806,4044" coordsize="101,101" path="m8857,4044l8907,4095,8857,4145,8806,4095,8857,4044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869;top:4251;width:101;height:101" coordorigin="8869,4251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869;top:4251;width:101;height:101" coordorigin="8869,4251" coordsize="101,101" path="m8919,4251l8869,4301,8919,4352,8969,4301,8919,4251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869;top:4251;width:101;height:101" coordorigin="8869,4251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869;top:4251;width:101;height:101" coordorigin="8869,4251" coordsize="101,101" path="m8919,4251l8969,4301,8919,4352,8869,4301,8919,4251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418;top:3454;width:101;height:101" coordorigin="9418,3454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418;top:3454;width:101;height:101" coordorigin="9418,3454" coordsize="101,101" path="m9468,3454l9418,3504,9468,3555,9519,3504,9468,3454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418;top:3454;width:101;height:101" coordorigin="9418,3454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418;top:3454;width:101;height:101" coordorigin="9418,3454" coordsize="101,101" path="m9468,3454l9519,3504,9468,3555,9418,3504,9468,3454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480;top:2866;width:101;height:101" coordorigin="9480,2866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480;top:2866;width:101;height:101" coordorigin="9480,2866" coordsize="101,101" path="m9531,2866l9480,2917,9531,2967,9581,2917,9531,2866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480;top:2866;width:101;height:101" coordorigin="9480,2866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480;top:2866;width:101;height:101" coordorigin="9480,2866" coordsize="101,101" path="m9531,2866l9581,2917,9531,2967,9480,2917,9531,2866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540;top:2917;width:101;height:101" coordorigin="9540,2917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540;top:2917;width:101;height:101" coordorigin="9540,2917" coordsize="101,101" path="m9591,2917l9540,2967,9591,3017,9641,2967,9591,2917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540;top:2917;width:101;height:101" coordorigin="9540,2917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540;top:2917;width:101;height:101" coordorigin="9540,2917" coordsize="101,101" path="m9591,2917l9641,2967,9591,3017,9540,2967,9591,2917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603;top:3315;width:101;height:101" coordorigin="9603,3315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603;top:3315;width:101;height:101" coordorigin="9603,3315" coordsize="101,101" path="m9653,3315l9603,3365,9653,3416,9704,3365,9653,3315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603;top:3315;width:101;height:101" coordorigin="9603,3315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603;top:3315;width:101;height:101" coordorigin="9603,3315" coordsize="101,101" path="m9653,3315l9704,3365,9653,3416,9603,3365,9653,3315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663;top:3562;width:101;height:101" coordorigin="9663,3562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663;top:3562;width:101;height:101" coordorigin="9663,3562" coordsize="101,101" path="m9713,3562l9663,3612,9713,3663,9764,3612,9713,3562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663;top:3562;width:101;height:101" coordorigin="9663,3562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663;top:3562;width:101;height:101" coordorigin="9663,3562" coordsize="101,101" path="m9713,3562l9764,3612,9713,3663,9663,3612,9713,3562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725;top:3363;width:101;height:101" coordorigin="9725,3363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725;top:3363;width:101;height:101" coordorigin="9725,3363" coordsize="101,101" path="m9776,3363l9725,3413,9776,3464,9826,3413,9776,3363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725;top:3363;width:101;height:101" coordorigin="9725,3363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725;top:3363;width:101;height:101" coordorigin="9725,3363" coordsize="101,101" path="m9776,3363l9826,3413,9776,3464,9725,3413,9776,3363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785;top:3185;width:101;height:101" coordorigin="9785,3185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785;top:3185;width:101;height:101" coordorigin="9785,3185" coordsize="101,101" path="m9836,3185l9785,3236,9836,3286,9886,3236,9836,3185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785;top:3185;width:101;height:101" coordorigin="9785,3185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785;top:3185;width:101;height:101" coordorigin="9785,3185" coordsize="101,101" path="m9836,3185l9886,3236,9836,3286,9785,3236,9836,3185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848;top:2756;width:101;height:101" coordorigin="9848,2756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848;top:2756;width:101;height:101" coordorigin="9848,2756" coordsize="101,101" path="m9898,2756l9848,2806,9898,2857,9948,2806,9898,2756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848;top:2756;width:101;height:101" coordorigin="9848,2756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848;top:2756;width:101;height:101" coordorigin="9848,2756" coordsize="101,101" path="m9898,2756l9948,2806,9898,2857,9848,2806,9898,2756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908;top:2293;width:101;height:101" coordorigin="9908,2293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908;top:2293;width:101;height:101" coordorigin="9908,2293" coordsize="101,101" path="m9958,2293l9908,2343,9958,2393,10008,2343,9958,2293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908;top:2293;width:101;height:101" coordorigin="9908,2293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908;top:2293;width:101;height:101" coordorigin="9908,2293" coordsize="101,101" path="m9958,2293l10008,2343,9958,2393,9908,2343,9958,2293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970;top:1966;width:101;height:101" coordorigin="9970,1966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970;top:1966;width:101;height:101" coordorigin="9970,1966" coordsize="101,101" path="m10020,1966l9970,2017,10020,2067,10071,2017,10020,1966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9970;top:1966;width:101;height:101" coordorigin="9970,1966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9970;top:1966;width:101;height:101" coordorigin="9970,1966" coordsize="101,101" path="m10020,1966l10071,2017,10020,2067,9970,2017,10020,1966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030;top:1606;width:101;height:101" coordorigin="10030,1606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030;top:1606;width:101;height:101" coordorigin="10030,1606" coordsize="101,101" path="m10080,1606l10030,1657,10080,1707,10131,1657,10080,1606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030;top:1606;width:101;height:101" coordorigin="10030,1606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030;top:1606;width:101;height:101" coordorigin="10030,1606" coordsize="101,101" path="m10080,1606l10131,1657,10080,1707,10030,1657,10080,1606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090;top:2429;width:101;height:101" coordorigin="10090,2429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090;top:2429;width:101;height:101" coordorigin="10090,2429" coordsize="101,101" path="m10140,2429l10090,2480,10140,2530,10191,2480,10140,2429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090;top:2429;width:101;height:101" coordorigin="10090,2429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090;top:2429;width:101;height:101" coordorigin="10090,2429" coordsize="101,101" path="m10140,2429l10191,2480,10140,2530,10090,2480,10140,2429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152;top:2230;width:101;height:101" coordorigin="10152,2230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152;top:2230;width:101;height:101" coordorigin="10152,2230" coordsize="101,101" path="m10203,2230l10152,2281,10203,2331,10253,2281,10203,2230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152;top:2230;width:101;height:101" coordorigin="10152,2230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152;top:2230;width:101;height:101" coordorigin="10152,2230" coordsize="101,101" path="m10203,2230l10253,2281,10203,2331,10152,2281,10203,2230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212;top:767;width:101;height:101" coordorigin="10212,767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212;top:767;width:101;height:101" coordorigin="10212,767" coordsize="101,101" path="m10263,767l10212,817,10263,867,10313,817,10263,767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212;top:767;width:101;height:101" coordorigin="10212,767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212;top:767;width:101;height:101" coordorigin="10212,767" coordsize="101,101" path="m10263,767l10313,817,10263,867,10212,817,10263,767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275;top:951;width:101;height:101" coordorigin="10275,951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275;top:951;width:101;height:101" coordorigin="10275,951" coordsize="101,101" path="m10325,951l10275,1002,10325,1052,10375,1002,10325,951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275;top:951;width:101;height:101" coordorigin="10275,951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275;top:951;width:101;height:101" coordorigin="10275,951" coordsize="101,101" path="m10325,951l10375,1002,10325,1052,10275,1002,10325,951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335;top:968;width:101;height:101" coordorigin="10335,968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335;top:968;width:101;height:101" coordorigin="10335,968" coordsize="101,101" path="m10385,968l10335,1019,10385,1069,10435,1019,10385,968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335;top:968;width:101;height:101" coordorigin="10335,968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335;top:968;width:101;height:101" coordorigin="10335,968" coordsize="101,101" path="m10385,968l10435,1019,10385,1069,10335,1019,10385,968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397;top:1304;width:101;height:101" coordorigin="10397,1304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397;top:1304;width:101;height:101" coordorigin="10397,1304" coordsize="101,101" path="m10447,1304l10397,1354,10447,1405,10498,1354,10447,1304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397;top:1304;width:101;height:101" coordorigin="10397,1304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397;top:1304;width:101;height:101" coordorigin="10397,1304" coordsize="101,101" path="m10447,1304l10498,1354,10447,1405,10397,1354,10447,1304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457;top:2098;width:101;height:101" coordorigin="10457,2098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457;top:2098;width:101;height:101" coordorigin="10457,2098" coordsize="101,101" path="m10507,2098l10457,2149,10507,2199,10558,2149,10507,2098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457;top:2098;width:101;height:101" coordorigin="10457,2098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457;top:2098;width:101;height:101" coordorigin="10457,2098" coordsize="101,101" path="m10507,2098l10558,2149,10507,2199,10457,2149,10507,2098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519;top:2729;width:101;height:101" coordorigin="10519,2729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519;top:2729;width:101;height:101" coordorigin="10519,2729" coordsize="101,101" path="m10570,2729l10519,2780,10570,2830,10620,2780,10570,2729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519;top:2729;width:101;height:101" coordorigin="10519,2729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519;top:2729;width:101;height:101" coordorigin="10519,2729" coordsize="101,101" path="m10570,2729l10620,2780,10570,2830,10519,2780,10570,2729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579;top:3461;width:101;height:101" coordorigin="10579,3461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579;top:3461;width:101;height:101" coordorigin="10579,3461" coordsize="101,101" path="m10630,3461l10579,3512,10630,3562,10680,3512,10630,3461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579;top:3461;width:101;height:101" coordorigin="10579,3461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579;top:3461;width:101;height:101" coordorigin="10579,3461" coordsize="101,101" path="m10630,3461l10680,3512,10630,3562,10579,3512,10630,3461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642;top:3898;width:101;height:101" coordorigin="10642,3898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642;top:3898;width:101;height:101" coordorigin="10642,3898" coordsize="101,101" path="m10692,3898l10642,3948,10692,3999,10743,3948,10692,3898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642;top:3898;width:101;height:101" coordorigin="10642,3898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642;top:3898;width:101;height:101" coordorigin="10642,3898" coordsize="101,101" path="m10692,3898l10743,3948,10692,3999,10642,3948,10692,3898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702;top:3653;width:101;height:101" coordorigin="10702,3653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702;top:3653;width:101;height:101" coordorigin="10702,3653" coordsize="101,101" path="m10752,3653l10702,3704,10752,3754,10803,3704,10752,3653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702;top:3653;width:101;height:101" coordorigin="10702,3653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702;top:3653;width:101;height:101" coordorigin="10702,3653" coordsize="101,101" path="m10752,3653l10803,3704,10752,3754,10702,3704,10752,3653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764;top:3759;width:101;height:101" coordorigin="10764,3759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764;top:3759;width:101;height:101" coordorigin="10764,3759" coordsize="101,101" path="m10815,3759l10764,3809,10815,3860,10865,3809,10815,3759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764;top:3759;width:101;height:101" coordorigin="10764,3759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764;top:3759;width:101;height:101" coordorigin="10764,3759" coordsize="101,101" path="m10815,3759l10865,3809,10815,3860,10764,3809,10815,3759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824;top:3675;width:101;height:101" coordorigin="10824,3675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824;top:3675;width:101;height:101" coordorigin="10824,3675" coordsize="101,101" path="m10875,3675l10824,3725,10875,3776,10925,3725,10875,3675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824;top:3675;width:101;height:101" coordorigin="10824,3675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824;top:3675;width:101;height:101" coordorigin="10824,3675" coordsize="101,101" path="m10875,3675l10925,3725,10875,3776,10824,3725,10875,3675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887;top:3495;width:101;height:101" coordorigin="10887,3495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887;top:3495;width:101;height:101" coordorigin="10887,3495" coordsize="101,101" path="m10937,3495l10887,3545,10937,3596,10987,3545,10937,3495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887;top:3495;width:101;height:101" coordorigin="10887,3495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887;top:3495;width:101;height:101" coordorigin="10887,3495" coordsize="101,101" path="m10937,3495l10987,3545,10937,3596,10887,3545,10937,3495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947;top:3653;width:101;height:101" coordorigin="10947,3653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947;top:3653;width:101;height:101" coordorigin="10947,3653" coordsize="101,101" path="m10997,3653l10947,3704,10997,3754,11047,3704,10997,3653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0947;top:3653;width:101;height:101" coordorigin="10947,3653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0947;top:3653;width:101;height:101" coordorigin="10947,3653" coordsize="101,101" path="m10997,3653l11047,3704,10997,3754,10947,3704,10997,3653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009;top:4090;width:101;height:101" coordorigin="11009,4090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009;top:4090;width:101;height:101" coordorigin="11009,4090" coordsize="101,101" path="m11059,4090l11009,4140,11059,4191,11110,4140,11059,4090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009;top:4090;width:101;height:101" coordorigin="11009,4090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009;top:4090;width:101;height:101" coordorigin="11009,4090" coordsize="101,101" path="m11059,4090l11110,4140,11059,4191,11009,4140,11059,4090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069;top:4181;width:101;height:101" coordorigin="11069,4181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069;top:4181;width:101;height:101" coordorigin="11069,4181" coordsize="101,101" path="m11119,4181l11069,4232,11119,4282,11170,4232,11119,4181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069;top:4181;width:101;height:101" coordorigin="11069,4181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069;top:4181;width:101;height:101" coordorigin="11069,4181" coordsize="101,101" path="m11119,4181l11170,4232,11119,4282,11069,4232,11119,4181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558;top:3668;width:101;height:101" coordorigin="11558,3668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558;top:3668;width:101;height:101" coordorigin="11558,3668" coordsize="101,101" path="m11609,3668l11558,3718,11609,3768,11659,3718,11609,3668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558;top:3668;width:101;height:101" coordorigin="11558,3668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558;top:3668;width:101;height:101" coordorigin="11558,3668" coordsize="101,101" path="m11609,3668l11659,3718,11609,3768,11558,3718,11609,3668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621;top:3008;width:101;height:101" coordorigin="11621,3008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621;top:3008;width:101;height:101" coordorigin="11621,3008" coordsize="101,101" path="m11671,3008l11621,3058,11671,3109,11722,3058,11671,3008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621;top:3008;width:101;height:101" coordorigin="11621,3008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621;top:3008;width:101;height:101" coordorigin="11621,3008" coordsize="101,101" path="m11671,3008l11722,3058,11671,3109,11621,3058,11671,3008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681;top:2782;width:101;height:101" coordorigin="11681,2782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681;top:2782;width:101;height:101" coordorigin="11681,2782" coordsize="101,101" path="m11731,2782l11681,2833,11731,2883,11782,2833,11731,2782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681;top:2782;width:101;height:101" coordorigin="11681,2782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681;top:2782;width:101;height:101" coordorigin="11681,2782" coordsize="101,101" path="m11731,2782l11782,2833,11731,2883,11681,2833,11731,2782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743;top:3159;width:101;height:101" coordorigin="11743,3159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743;top:3159;width:101;height:101" coordorigin="11743,3159" coordsize="101,101" path="m11794,3159l11743,3209,11794,3260,11844,3209,11794,3159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743;top:3159;width:101;height:101" coordorigin="11743,3159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743;top:3159;width:101;height:101" coordorigin="11743,3159" coordsize="101,101" path="m11794,3159l11844,3209,11794,3260,11743,3209,11794,3159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803;top:3459;width:101;height:101" coordorigin="11803,3459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803;top:3459;width:101;height:101" coordorigin="11803,3459" coordsize="101,101" path="m11854,3459l11803,3509,11854,3560,11904,3509,11854,3459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803;top:3459;width:101;height:101" coordorigin="11803,3459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803;top:3459;width:101;height:101" coordorigin="11803,3459" coordsize="101,101" path="m11854,3459l11904,3509,11854,3560,11803,3509,11854,3459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866;top:2996;width:101;height:101" coordorigin="11866,2996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866;top:2996;width:101;height:101" coordorigin="11866,2996" coordsize="101,101" path="m11916,2996l11866,3046,11916,3097,11966,3046,11916,2996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866;top:2996;width:101;height:101" coordorigin="11866,2996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866;top:2996;width:101;height:101" coordorigin="11866,2996" coordsize="101,101" path="m11916,2996l11966,3046,11916,3097,11866,3046,11916,2996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926;top:2653;width:101;height:101" coordorigin="11926,2653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926;top:2653;width:101;height:101" coordorigin="11926,2653" coordsize="101,101" path="m11976,2653l11926,2703,11976,2753,12026,2703,11976,2653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926;top:2653;width:101;height:101" coordorigin="11926,2653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926;top:2653;width:101;height:101" coordorigin="11926,2653" coordsize="101,101" path="m11976,2653l12026,2703,11976,2753,11926,2703,11976,2653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988;top:2401;width:101;height:101" coordorigin="11988,2401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988;top:2401;width:101;height:101" coordorigin="11988,2401" coordsize="101,101" path="m12038,2401l11988,2451,12038,2501,12089,2451,12038,2401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1988;top:2401;width:101;height:101" coordorigin="11988,2401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1988;top:2401;width:101;height:101" coordorigin="11988,2401" coordsize="101,101" path="m12038,2401l12089,2451,12038,2501,11988,2451,12038,2401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048;top:2326;width:101;height:101" coordorigin="12048,2326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048;top:2326;width:101;height:101" coordorigin="12048,2326" coordsize="101,101" path="m12098,2326l12048,2377,12098,2427,12149,2377,12098,2326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048;top:2326;width:101;height:101" coordorigin="12048,2326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048;top:2326;width:101;height:101" coordorigin="12048,2326" coordsize="101,101" path="m12098,2326l12149,2377,12098,2427,12048,2377,12098,2326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108;top:1976;width:101;height:101" coordorigin="12108,1976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108;top:1976;width:101;height:101" coordorigin="12108,1976" coordsize="101,101" path="m12158,1976l12108,2026,12158,2077,12209,2026,12158,1976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108;top:1976;width:101;height:101" coordorigin="12108,1976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108;top:1976;width:101;height:101" coordorigin="12108,1976" coordsize="101,101" path="m12158,1976l12209,2026,12158,2077,12108,2026,12158,1976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170;top:1868;width:101;height:101" coordorigin="12170,1868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170;top:1868;width:101;height:101" coordorigin="12170,1868" coordsize="101,101" path="m12221,1868l12170,1918,12221,1969,12271,1918,12221,1868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170;top:1868;width:101;height:101" coordorigin="12170,1868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170;top:1868;width:101;height:101" coordorigin="12170,1868" coordsize="101,101" path="m12221,1868l12271,1918,12221,1969,12170,1918,12221,1868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230;top:2698;width:101;height:101" coordorigin="12230,2698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230;top:2698;width:101;height:101" coordorigin="12230,2698" coordsize="101,101" path="m12281,2698l12230,2749,12281,2799,12331,2749,12281,2698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230;top:2698;width:101;height:101" coordorigin="12230,2698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230;top:2698;width:101;height:101" coordorigin="12230,2698" coordsize="101,101" path="m12281,2698l12331,2749,12281,2799,12230,2749,12281,2698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293;top:3670;width:101;height:101" coordorigin="12293,3670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293;top:3670;width:101;height:101" coordorigin="12293,3670" coordsize="101,101" path="m12343,3670l12293,3720,12343,3771,12394,3720,12343,3670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293;top:3670;width:101;height:101" coordorigin="12293,3670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293;top:3670;width:101;height:101" coordorigin="12293,3670" coordsize="101,101" path="m12343,3670l12394,3720,12343,3771,12293,3720,12343,3670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353;top:2408;width:101;height:101" coordorigin="12353,2408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353;top:2408;width:101;height:101" coordorigin="12353,2408" coordsize="101,101" path="m12403,2408l12353,2458,12403,2509,12454,2458,12403,2408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353;top:2408;width:101;height:101" coordorigin="12353,2408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353;top:2408;width:101;height:101" coordorigin="12353,2408" coordsize="101,101" path="m12403,2408l12454,2458,12403,2509,12353,2458,12403,2408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415;top:2449;width:101;height:101" coordorigin="12415,2449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415;top:2449;width:101;height:101" coordorigin="12415,2449" coordsize="101,101" path="m12466,2449l12415,2499,12466,2549,12516,2499,12466,2449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415;top:2449;width:101;height:101" coordorigin="12415,2449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415;top:2449;width:101;height:101" coordorigin="12415,2449" coordsize="101,101" path="m12466,2449l12516,2499,12466,2549,12415,2499,12466,2449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475;top:2041;width:101;height:101" coordorigin="12475,2041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475;top:2041;width:101;height:101" coordorigin="12475,2041" coordsize="101,101" path="m12526,2041l12475,2091,12526,2142,12576,2091,12526,2041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475;top:2041;width:101;height:101" coordorigin="12475,2041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475;top:2041;width:101;height:101" coordorigin="12475,2041" coordsize="101,101" path="m12526,2041l12576,2091,12526,2142,12475,2091,12526,2041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538;top:1674;width:101;height:101" coordorigin="12538,1674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538;top:1674;width:101;height:101" coordorigin="12538,1674" coordsize="101,101" path="m12588,1674l12538,1724,12588,1774,12638,1724,12588,1674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538;top:1674;width:101;height:101" coordorigin="12538,1674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538;top:1674;width:101;height:101" coordorigin="12538,1674" coordsize="101,101" path="m12588,1674l12638,1724,12588,1774,12538,1724,12588,1674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598;top:1515;width:101;height:101" coordorigin="12598,1515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598;top:1515;width:101;height:101" coordorigin="12598,1515" coordsize="101,101" path="m12648,1515l12598,1566,12648,1616,12698,1566,12648,1515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598;top:1515;width:101;height:101" coordorigin="12598,1515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598;top:1515;width:101;height:101" coordorigin="12598,1515" coordsize="101,101" path="m12648,1515l12698,1566,12648,1616,12598,1566,12648,1515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660;top:2161;width:101;height:101" coordorigin="12660,2161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660;top:2161;width:101;height:101" coordorigin="12660,2161" coordsize="101,101" path="m12710,2161l12660,2211,12710,2262,12761,2211,12710,2161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660;top:2161;width:101;height:101" coordorigin="12660,2161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660;top:2161;width:101;height:101" coordorigin="12660,2161" coordsize="101,101" path="m12710,2161l12761,2211,12710,2262,12660,2211,12710,2161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720;top:3080;width:101;height:101" coordorigin="12720,3080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720;top:3080;width:101;height:101" coordorigin="12720,3080" coordsize="101,101" path="m12770,3080l12720,3130,12770,3181,12821,3130,12770,3080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720;top:3080;width:101;height:101" coordorigin="12720,3080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720;top:3080;width:101;height:101" coordorigin="12720,3080" coordsize="101,101" path="m12770,3080l12821,3130,12770,3181,12720,3130,12770,3080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782;top:3375;width:101;height:101" coordorigin="12782,3375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782;top:3375;width:101;height:101" coordorigin="12782,3375" coordsize="101,101" path="m12833,3375l12782,3425,12833,3476,12883,3425,12833,3375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782;top:3375;width:101;height:101" coordorigin="12782,3375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782;top:3375;width:101;height:101" coordorigin="12782,3375" coordsize="101,101" path="m12833,3375l12883,3425,12833,3476,12782,3425,12833,3375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842;top:3149;width:101;height:101" coordorigin="12842,3149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842;top:3149;width:101;height:101" coordorigin="12842,3149" coordsize="101,101" path="m12893,3149l12842,3200,12893,3250,12943,3200,12893,3149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842;top:3149;width:101;height:101" coordorigin="12842,3149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842;top:3149;width:101;height:101" coordorigin="12842,3149" coordsize="101,101" path="m12893,3149l12943,3200,12893,3250,12842,3200,12893,3149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905;top:3085;width:101;height:101" coordorigin="12905,3085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905;top:3085;width:101;height:101" coordorigin="12905,3085" coordsize="101,101" path="m12955,3085l12905,3135,12955,3185,13005,3135,12955,3085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905;top:3085;width:101;height:101" coordorigin="12905,3085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905;top:3085;width:101;height:101" coordorigin="12905,3085" coordsize="101,101" path="m12955,3085l13005,3135,12955,3185,12905,3135,12955,3085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965;top:3065;width:101;height:101" coordorigin="12965,3065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965;top:3065;width:101;height:101" coordorigin="12965,3065" coordsize="101,101" path="m13015,3065l12965,3116,13015,3166,13065,3116,13015,3065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2965;top:3065;width:101;height:101" coordorigin="12965,3065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2965;top:3065;width:101;height:101" coordorigin="12965,3065" coordsize="101,101" path="m13015,3065l13065,3116,13015,3166,12965,3116,13015,3065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3027;top:2893;width:101;height:101" coordorigin="13027,2893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3027;top:2893;width:101;height:101" coordorigin="13027,2893" coordsize="101,101" path="m13077,2893l13027,2943,13077,2993,13128,2943,13077,2893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3027;top:2893;width:101;height:101" coordorigin="13027,2893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3027;top:2893;width:101;height:101" coordorigin="13027,2893" coordsize="101,101" path="m13077,2893l13128,2943,13077,2993,13027,2943,13077,2893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3087;top:3089;width:101;height:101" coordorigin="13087,3089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3087;top:3089;width:101;height:101" coordorigin="13087,3089" coordsize="101,101" path="m13137,3089l13087,3140,13137,3190,13188,3140,13137,3089xe" filled="t" fillcolor="#000000" stroked="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3087;top:3089;width:101;height:101" coordorigin="13087,3089" coordsize="101,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3087;top:3089;width:101;height:101" coordorigin="13087,3089" coordsize="101,101" path="m13137,3089l13188,3140,13137,3190,13087,3140,13137,3089xe" filled="f" stroked="t" strokeweight="0.959pt" strokecolor="#0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</v:group>
                                                                                                                                    </v:group>
                                                                                                                                  </v:group>
                                                                                                                                </v:group>
                                                                                                                              </v:group>
                                                                                                                            </v:group>
                                                                                                                          </v:group>
                                                                                                                        </v:group>
                                                                                                                      </v:group>
                                                                                                                    </v:group>
                                                                                                                  </v:group>
                                                                                                                </v:group>
                                                                                                              </v:group>
                                                                                                            </v:group>
                                                                                                          </v:group>
                                                                                                        </v:group>
                                                                                                      </v:group>
                                                                                                    </v:group>
                                                                                                  </v:group>
                                                                                                </v:group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spacing w:val="1"/>
          <w:w w:val="103"/>
          <w:position w:val="-1"/>
          <w:sz w:val="17"/>
          <w:szCs w:val="17"/>
        </w:rPr>
        <w:t>250</w:t>
      </w:r>
      <w:r>
        <w:rPr>
          <w:rFonts w:cs="Arial" w:hAnsi="Arial" w:eastAsia="Arial" w:ascii="Arial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42" w:lineRule="exact" w:line="180"/>
        <w:sectPr>
          <w:type w:val="continuous"/>
          <w:pgSz w:w="16840" w:h="11900" w:orient="landscape"/>
          <w:pgMar w:top="1580" w:bottom="280" w:left="2300" w:right="1180"/>
          <w:cols w:num="2" w:equalWidth="off">
            <w:col w:w="404" w:space="10596"/>
            <w:col w:w="2360"/>
          </w:cols>
        </w:sectPr>
      </w:pPr>
      <w:r>
        <w:br w:type="column"/>
      </w:r>
      <w:r>
        <w:rPr>
          <w:rFonts w:cs="Arial" w:hAnsi="Arial" w:eastAsia="Arial" w:ascii="Arial"/>
          <w:spacing w:val="1"/>
          <w:w w:val="103"/>
          <w:position w:val="-1"/>
          <w:sz w:val="17"/>
          <w:szCs w:val="17"/>
        </w:rPr>
        <w:t>9</w:t>
      </w:r>
      <w:r>
        <w:rPr>
          <w:rFonts w:cs="Arial" w:hAnsi="Arial" w:eastAsia="Arial" w:ascii="Arial"/>
          <w:spacing w:val="0"/>
          <w:w w:val="103"/>
          <w:position w:val="-1"/>
          <w:sz w:val="17"/>
          <w:szCs w:val="17"/>
        </w:rPr>
        <w:t>0</w:t>
      </w:r>
      <w:r>
        <w:rPr>
          <w:rFonts w:cs="Arial" w:hAnsi="Arial" w:eastAsia="Arial" w:ascii="Arial"/>
          <w:spacing w:val="1"/>
          <w:w w:val="103"/>
          <w:position w:val="-1"/>
          <w:sz w:val="17"/>
          <w:szCs w:val="17"/>
        </w:rPr>
        <w:t>00</w:t>
      </w:r>
      <w:r>
        <w:rPr>
          <w:rFonts w:cs="Arial" w:hAnsi="Arial" w:eastAsia="Arial" w:ascii="Arial"/>
          <w:spacing w:val="0"/>
          <w:w w:val="100"/>
          <w:position w:val="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6840" w:h="11900" w:orient="landscape"/>
          <w:pgMar w:top="1580" w:bottom="280" w:left="2300" w:right="118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ind w:left="109" w:right="-46"/>
      </w:pPr>
      <w:r>
        <w:rPr>
          <w:rFonts w:cs="Arial" w:hAnsi="Arial" w:eastAsia="Arial" w:ascii="Arial"/>
          <w:spacing w:val="1"/>
          <w:w w:val="103"/>
          <w:sz w:val="17"/>
          <w:szCs w:val="17"/>
        </w:rPr>
        <w:t>200</w:t>
      </w:r>
      <w:r>
        <w:rPr>
          <w:rFonts w:cs="Arial" w:hAnsi="Arial" w:eastAsia="Arial" w:ascii="Arial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42"/>
      </w:pPr>
      <w:r>
        <w:br w:type="column"/>
      </w:r>
      <w:r>
        <w:rPr>
          <w:rFonts w:cs="Arial" w:hAnsi="Arial" w:eastAsia="Arial" w:ascii="Arial"/>
          <w:spacing w:val="1"/>
          <w:w w:val="103"/>
          <w:sz w:val="17"/>
          <w:szCs w:val="17"/>
        </w:rPr>
        <w:t>8</w:t>
      </w:r>
      <w:r>
        <w:rPr>
          <w:rFonts w:cs="Arial" w:hAnsi="Arial" w:eastAsia="Arial" w:ascii="Arial"/>
          <w:spacing w:val="0"/>
          <w:w w:val="103"/>
          <w:sz w:val="17"/>
          <w:szCs w:val="17"/>
        </w:rPr>
        <w:t>0</w:t>
      </w:r>
      <w:r>
        <w:rPr>
          <w:rFonts w:cs="Arial" w:hAnsi="Arial" w:eastAsia="Arial" w:ascii="Arial"/>
          <w:spacing w:val="1"/>
          <w:w w:val="103"/>
          <w:sz w:val="17"/>
          <w:szCs w:val="17"/>
        </w:rPr>
        <w:t>00</w:t>
      </w:r>
      <w:r>
        <w:rPr>
          <w:rFonts w:cs="Arial" w:hAnsi="Arial" w:eastAsia="Arial" w:ascii="Arial"/>
          <w:spacing w:val="0"/>
          <w:w w:val="10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lineRule="exact" w:line="180"/>
        <w:sectPr>
          <w:type w:val="continuous"/>
          <w:pgSz w:w="16840" w:h="11900" w:orient="landscape"/>
          <w:pgMar w:top="1580" w:bottom="280" w:left="2300" w:right="1180"/>
          <w:cols w:num="2" w:equalWidth="off">
            <w:col w:w="404" w:space="10596"/>
            <w:col w:w="2360"/>
          </w:cols>
        </w:sectPr>
      </w:pPr>
      <w:r>
        <w:rPr>
          <w:rFonts w:cs="Arial" w:hAnsi="Arial" w:eastAsia="Arial" w:ascii="Arial"/>
          <w:spacing w:val="1"/>
          <w:w w:val="103"/>
          <w:position w:val="-1"/>
          <w:sz w:val="17"/>
          <w:szCs w:val="17"/>
        </w:rPr>
        <w:t>7</w:t>
      </w:r>
      <w:r>
        <w:rPr>
          <w:rFonts w:cs="Arial" w:hAnsi="Arial" w:eastAsia="Arial" w:ascii="Arial"/>
          <w:spacing w:val="0"/>
          <w:w w:val="103"/>
          <w:position w:val="-1"/>
          <w:sz w:val="17"/>
          <w:szCs w:val="17"/>
        </w:rPr>
        <w:t>0</w:t>
      </w:r>
      <w:r>
        <w:rPr>
          <w:rFonts w:cs="Arial" w:hAnsi="Arial" w:eastAsia="Arial" w:ascii="Arial"/>
          <w:spacing w:val="1"/>
          <w:w w:val="103"/>
          <w:position w:val="-1"/>
          <w:sz w:val="17"/>
          <w:szCs w:val="17"/>
        </w:rPr>
        <w:t>00</w:t>
      </w:r>
      <w:r>
        <w:rPr>
          <w:rFonts w:cs="Arial" w:hAnsi="Arial" w:eastAsia="Arial" w:ascii="Arial"/>
          <w:spacing w:val="0"/>
          <w:w w:val="100"/>
          <w:position w:val="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6840" w:h="11900" w:orient="landscape"/>
          <w:pgMar w:top="1580" w:bottom="280" w:left="2300" w:right="1180"/>
        </w:sectPr>
      </w:pPr>
      <w:r>
        <w:rPr>
          <w:sz w:val="20"/>
          <w:szCs w:val="20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ind w:left="109" w:right="-46"/>
      </w:pPr>
      <w:r>
        <w:rPr>
          <w:rFonts w:cs="Arial" w:hAnsi="Arial" w:eastAsia="Arial" w:ascii="Arial"/>
          <w:spacing w:val="1"/>
          <w:w w:val="103"/>
          <w:sz w:val="17"/>
          <w:szCs w:val="17"/>
        </w:rPr>
        <w:t>150</w:t>
      </w:r>
      <w:r>
        <w:rPr>
          <w:rFonts w:cs="Arial" w:hAnsi="Arial" w:eastAsia="Arial" w:ascii="Arial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ind w:left="109" w:right="-46"/>
      </w:pPr>
      <w:r>
        <w:rPr>
          <w:rFonts w:cs="Arial" w:hAnsi="Arial" w:eastAsia="Arial" w:ascii="Arial"/>
          <w:spacing w:val="1"/>
          <w:w w:val="103"/>
          <w:sz w:val="17"/>
          <w:szCs w:val="17"/>
        </w:rPr>
        <w:t>100</w:t>
      </w:r>
      <w:r>
        <w:rPr>
          <w:rFonts w:cs="Arial" w:hAnsi="Arial" w:eastAsia="Arial" w:ascii="Arial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42"/>
        <w:ind w:right="-46"/>
      </w:pPr>
      <w:r>
        <w:br w:type="column"/>
      </w:r>
      <w:r>
        <w:rPr>
          <w:rFonts w:cs="Arial" w:hAnsi="Arial" w:eastAsia="Arial" w:ascii="Arial"/>
          <w:spacing w:val="1"/>
          <w:w w:val="103"/>
          <w:sz w:val="17"/>
          <w:szCs w:val="17"/>
        </w:rPr>
        <w:t>6</w:t>
      </w:r>
      <w:r>
        <w:rPr>
          <w:rFonts w:cs="Arial" w:hAnsi="Arial" w:eastAsia="Arial" w:ascii="Arial"/>
          <w:spacing w:val="0"/>
          <w:w w:val="103"/>
          <w:sz w:val="17"/>
          <w:szCs w:val="17"/>
        </w:rPr>
        <w:t>0</w:t>
      </w:r>
      <w:r>
        <w:rPr>
          <w:rFonts w:cs="Arial" w:hAnsi="Arial" w:eastAsia="Arial" w:ascii="Arial"/>
          <w:spacing w:val="1"/>
          <w:w w:val="103"/>
          <w:sz w:val="17"/>
          <w:szCs w:val="17"/>
        </w:rPr>
        <w:t>00</w:t>
      </w:r>
      <w:r>
        <w:rPr>
          <w:rFonts w:cs="Arial" w:hAnsi="Arial" w:eastAsia="Arial" w:ascii="Arial"/>
          <w:spacing w:val="0"/>
          <w:w w:val="10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ind w:right="-46"/>
      </w:pPr>
      <w:r>
        <w:rPr>
          <w:rFonts w:cs="Arial" w:hAnsi="Arial" w:eastAsia="Arial" w:ascii="Arial"/>
          <w:spacing w:val="1"/>
          <w:w w:val="103"/>
          <w:sz w:val="17"/>
          <w:szCs w:val="17"/>
        </w:rPr>
        <w:t>5</w:t>
      </w:r>
      <w:r>
        <w:rPr>
          <w:rFonts w:cs="Arial" w:hAnsi="Arial" w:eastAsia="Arial" w:ascii="Arial"/>
          <w:spacing w:val="0"/>
          <w:w w:val="103"/>
          <w:sz w:val="17"/>
          <w:szCs w:val="17"/>
        </w:rPr>
        <w:t>0</w:t>
      </w:r>
      <w:r>
        <w:rPr>
          <w:rFonts w:cs="Arial" w:hAnsi="Arial" w:eastAsia="Arial" w:ascii="Arial"/>
          <w:spacing w:val="1"/>
          <w:w w:val="103"/>
          <w:sz w:val="17"/>
          <w:szCs w:val="17"/>
        </w:rPr>
        <w:t>00</w:t>
      </w:r>
      <w:r>
        <w:rPr>
          <w:rFonts w:cs="Arial" w:hAnsi="Arial" w:eastAsia="Arial" w:ascii="Arial"/>
          <w:spacing w:val="0"/>
          <w:w w:val="10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ind w:right="-46"/>
      </w:pPr>
      <w:r>
        <w:rPr>
          <w:rFonts w:cs="Arial" w:hAnsi="Arial" w:eastAsia="Arial" w:ascii="Arial"/>
          <w:spacing w:val="1"/>
          <w:w w:val="103"/>
          <w:sz w:val="17"/>
          <w:szCs w:val="17"/>
        </w:rPr>
        <w:t>4</w:t>
      </w:r>
      <w:r>
        <w:rPr>
          <w:rFonts w:cs="Arial" w:hAnsi="Arial" w:eastAsia="Arial" w:ascii="Arial"/>
          <w:spacing w:val="0"/>
          <w:w w:val="103"/>
          <w:sz w:val="17"/>
          <w:szCs w:val="17"/>
        </w:rPr>
        <w:t>0</w:t>
      </w:r>
      <w:r>
        <w:rPr>
          <w:rFonts w:cs="Arial" w:hAnsi="Arial" w:eastAsia="Arial" w:ascii="Arial"/>
          <w:spacing w:val="1"/>
          <w:w w:val="103"/>
          <w:sz w:val="17"/>
          <w:szCs w:val="17"/>
        </w:rPr>
        <w:t>00</w:t>
      </w:r>
      <w:r>
        <w:rPr>
          <w:rFonts w:cs="Arial" w:hAnsi="Arial" w:eastAsia="Arial" w:ascii="Arial"/>
          <w:spacing w:val="0"/>
          <w:w w:val="10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lineRule="exact" w:line="180"/>
        <w:ind w:right="-46"/>
      </w:pPr>
      <w:r>
        <w:pict>
          <v:shape type="#_x0000_t202" style="position:absolute;margin-left:688.128pt;margin-top:-93.8899pt;width:10.7585pt;height:113.601pt;mso-position-horizontal-relative:page;mso-position-vertical-relative:paragraph;z-index:-6953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17"/>
                      <w:szCs w:val="17"/>
                    </w:rPr>
                    <w:jc w:val="left"/>
                    <w:spacing w:before="2"/>
                    <w:ind w:left="20" w:right="-26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7"/>
                      <w:szCs w:val="17"/>
                    </w:rPr>
                    <w:t>Nombre</w:t>
                  </w:r>
                  <w:r>
                    <w:rPr>
                      <w:rFonts w:cs="Arial" w:hAnsi="Arial" w:eastAsia="Arial" w:ascii="Arial"/>
                      <w:b/>
                      <w:spacing w:val="21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7"/>
                      <w:szCs w:val="17"/>
                    </w:rPr>
                    <w:t>d'IRA</w:t>
                  </w:r>
                  <w:r>
                    <w:rPr>
                      <w:rFonts w:cs="Arial" w:hAnsi="Arial" w:eastAsia="Arial" w:ascii="Arial"/>
                      <w:b/>
                      <w:spacing w:val="15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7"/>
                      <w:szCs w:val="17"/>
                    </w:rPr>
                    <w:t>par</w:t>
                  </w:r>
                  <w:r>
                    <w:rPr>
                      <w:rFonts w:cs="Arial" w:hAnsi="Arial" w:eastAsia="Arial" w:ascii="Arial"/>
                      <w:b/>
                      <w:spacing w:val="10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3"/>
                      <w:sz w:val="17"/>
                      <w:szCs w:val="17"/>
                    </w:rPr>
                    <w:t>semaine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1"/>
          <w:w w:val="103"/>
          <w:position w:val="-1"/>
          <w:sz w:val="17"/>
          <w:szCs w:val="17"/>
        </w:rPr>
        <w:t>3</w:t>
      </w:r>
      <w:r>
        <w:rPr>
          <w:rFonts w:cs="Arial" w:hAnsi="Arial" w:eastAsia="Arial" w:ascii="Arial"/>
          <w:spacing w:val="0"/>
          <w:w w:val="103"/>
          <w:position w:val="-1"/>
          <w:sz w:val="17"/>
          <w:szCs w:val="17"/>
        </w:rPr>
        <w:t>0</w:t>
      </w:r>
      <w:r>
        <w:rPr>
          <w:rFonts w:cs="Arial" w:hAnsi="Arial" w:eastAsia="Arial" w:ascii="Arial"/>
          <w:spacing w:val="1"/>
          <w:w w:val="103"/>
          <w:position w:val="-1"/>
          <w:sz w:val="17"/>
          <w:szCs w:val="17"/>
        </w:rPr>
        <w:t>00</w:t>
      </w:r>
      <w:r>
        <w:rPr>
          <w:rFonts w:cs="Arial" w:hAnsi="Arial" w:eastAsia="Arial" w:ascii="Arial"/>
          <w:spacing w:val="0"/>
          <w:w w:val="100"/>
          <w:position w:val="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lineRule="auto" w:line="327"/>
        <w:ind w:right="808"/>
      </w:pPr>
      <w:r>
        <w:pict>
          <v:group style="position:absolute;margin-left:709.663pt;margin-top:-2.2253pt;width:72.467pt;height:40.912pt;mso-position-horizontal-relative:page;mso-position-vertical-relative:paragraph;z-index:-6957" coordorigin="14193,-45" coordsize="1449,818">
            <v:group style="position:absolute;left:14203;top:-35;width:1430;height:799" coordorigin="14203,-35" coordsize="1430,799">
              <v:shape style="position:absolute;left:14203;top:-35;width:1430;height:799" coordorigin="14203,-35" coordsize="1430,799" path="m15633,-35l14203,-35,14203,764,15633,764,15633,-35xe" filled="t" fillcolor="#FEFEFE" stroked="f">
                <v:path arrowok="t"/>
                <v:fill/>
              </v:shape>
              <v:group style="position:absolute;left:14202;top:-36;width:1431;height:800" coordorigin="14202,-36" coordsize="1431,800">
                <v:shape style="position:absolute;left:14202;top:-36;width:1431;height:800" coordorigin="14202,-36" coordsize="1431,800" path="m14202,-36l14202,764,15633,764,15633,-36,14202,-36xe" filled="f" stroked="t" strokeweight="0.06pt" strokecolor="#000000">
                  <v:path arrowok="t"/>
                </v:shape>
                <v:group style="position:absolute;left:14264;top:53;width:402;height:109" coordorigin="14264,53" coordsize="402,109">
                  <v:shape style="position:absolute;left:14264;top:53;width:402;height:109" coordorigin="14264,53" coordsize="402,109" path="m14666,53l14264,53,14264,162,14666,162,14666,53xe" filled="t" fillcolor="#C0C0C0" stroked="f">
                    <v:path arrowok="t"/>
                    <v:fill/>
                  </v:shape>
                  <v:group style="position:absolute;left:14264;top:319;width:402;height:109" coordorigin="14264,319" coordsize="402,109">
                    <v:shape style="position:absolute;left:14264;top:319;width:402;height:109" coordorigin="14264,319" coordsize="402,109" path="m14666,319l14264,319,14264,428,14666,428,14666,319xe" filled="t" fillcolor="#000000" stroked="f">
                      <v:path arrowok="t"/>
                      <v:fill/>
                    </v:shape>
                    <v:group style="position:absolute;left:14264;top:631;width:401;height:0" coordorigin="14264,631" coordsize="401,0">
                      <v:shape style="position:absolute;left:14264;top:631;width:401;height:0" coordorigin="14264,631" coordsize="401,0" path="m14264,631l14665,631e" filled="f" stroked="t" strokeweight="0.959pt" strokecolor="#000000">
                        <v:path arrowok="t"/>
                      </v:shape>
                      <v:group style="position:absolute;left:14413;top:581;width:101;height:101" coordorigin="14413,581" coordsize="101,101">
                        <v:shape style="position:absolute;left:14413;top:581;width:101;height:101" coordorigin="14413,581" coordsize="101,101" path="m14463,581l14413,631,14463,681,14514,631,14463,581xe" filled="t" fillcolor="#000000" stroked="f">
                          <v:path arrowok="t"/>
                          <v:fill/>
                        </v:shape>
                        <v:group style="position:absolute;left:14413;top:581;width:101;height:101" coordorigin="14413,581" coordsize="101,101">
                          <v:shape style="position:absolute;left:14413;top:581;width:101;height:101" coordorigin="14413,581" coordsize="101,101" path="m14463,581l14514,631,14463,681,14413,631,14463,581xe" filled="f" stroked="t" strokeweight="0.959pt" strokecolor="#000000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spacing w:val="0"/>
          <w:w w:val="103"/>
          <w:sz w:val="17"/>
          <w:szCs w:val="17"/>
        </w:rPr>
        <w:t>A</w:t>
      </w:r>
      <w:r>
        <w:rPr>
          <w:rFonts w:cs="Arial" w:hAnsi="Arial" w:eastAsia="Arial" w:ascii="Arial"/>
          <w:spacing w:val="0"/>
          <w:w w:val="103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103"/>
          <w:sz w:val="17"/>
          <w:szCs w:val="17"/>
        </w:rPr>
        <w:t>B</w:t>
      </w:r>
      <w:r>
        <w:rPr>
          <w:rFonts w:cs="Arial" w:hAnsi="Arial" w:eastAsia="Arial" w:ascii="Arial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2"/>
        <w:sectPr>
          <w:type w:val="continuous"/>
          <w:pgSz w:w="16840" w:h="11900" w:orient="landscape"/>
          <w:pgMar w:top="1580" w:bottom="280" w:left="2300" w:right="1180"/>
          <w:cols w:num="3" w:equalWidth="off">
            <w:col w:w="404" w:space="10596"/>
            <w:col w:w="393" w:space="1012"/>
            <w:col w:w="955"/>
          </w:cols>
        </w:sectPr>
      </w:pPr>
      <w:r>
        <w:rPr>
          <w:rFonts w:cs="Arial" w:hAnsi="Arial" w:eastAsia="Arial" w:ascii="Arial"/>
          <w:spacing w:val="1"/>
          <w:w w:val="100"/>
          <w:sz w:val="17"/>
          <w:szCs w:val="17"/>
        </w:rPr>
        <w:t>N</w:t>
      </w:r>
      <w:r>
        <w:rPr>
          <w:rFonts w:cs="Arial" w:hAnsi="Arial" w:eastAsia="Arial" w:ascii="Arial"/>
          <w:spacing w:val="1"/>
          <w:w w:val="100"/>
          <w:sz w:val="17"/>
          <w:szCs w:val="17"/>
        </w:rPr>
        <w:t>b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r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1"/>
          <w:w w:val="103"/>
          <w:sz w:val="17"/>
          <w:szCs w:val="17"/>
        </w:rPr>
        <w:t>d</w:t>
      </w:r>
      <w:r>
        <w:rPr>
          <w:rFonts w:cs="Arial" w:hAnsi="Arial" w:eastAsia="Arial" w:ascii="Arial"/>
          <w:spacing w:val="0"/>
          <w:w w:val="103"/>
          <w:sz w:val="17"/>
          <w:szCs w:val="17"/>
        </w:rPr>
        <w:t>'</w:t>
      </w:r>
      <w:r>
        <w:rPr>
          <w:rFonts w:cs="Arial" w:hAnsi="Arial" w:eastAsia="Arial" w:ascii="Arial"/>
          <w:spacing w:val="-1"/>
          <w:w w:val="103"/>
          <w:sz w:val="17"/>
          <w:szCs w:val="17"/>
        </w:rPr>
        <w:t>I</w:t>
      </w:r>
      <w:r>
        <w:rPr>
          <w:rFonts w:cs="Arial" w:hAnsi="Arial" w:eastAsia="Arial" w:ascii="Arial"/>
          <w:spacing w:val="1"/>
          <w:w w:val="103"/>
          <w:sz w:val="17"/>
          <w:szCs w:val="17"/>
        </w:rPr>
        <w:t>R</w:t>
      </w:r>
      <w:r>
        <w:rPr>
          <w:rFonts w:cs="Arial" w:hAnsi="Arial" w:eastAsia="Arial" w:ascii="Arial"/>
          <w:spacing w:val="0"/>
          <w:w w:val="103"/>
          <w:sz w:val="17"/>
          <w:szCs w:val="17"/>
        </w:rPr>
        <w:t>A</w:t>
      </w:r>
      <w:r>
        <w:rPr>
          <w:rFonts w:cs="Arial" w:hAnsi="Arial" w:eastAsia="Arial" w:ascii="Arial"/>
          <w:spacing w:val="0"/>
          <w:w w:val="10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pict>
          <v:shape style="position:absolute;margin-left:114.872pt;margin-top:470.873pt;width:9.74924pt;height:8.75822pt;mso-position-horizontal-relative:page;mso-position-vertical-relative:page;z-index:-6952;rotation:315" type="#_x0000_t136" fillcolor="#000000" stroked="f">
            <o:extrusion v:ext="view" autorotationcenter="t"/>
            <v:textpath style="font-family:&amp;quot;Arial&amp;quot;;font-size:8pt;v-text-kern:t;mso-text-shadow:auto" string="19"/>
            <w10:wrap type="none"/>
          </v:shape>
        </w:pict>
      </w:r>
      <w:r>
        <w:pict>
          <v:shape type="#_x0000_t202" style="position:absolute;margin-left:85.0482pt;margin-top:223.684pt;width:22.2768pt;height:185.769pt;mso-position-horizontal-relative:page;mso-position-vertical-relative:page;z-index:-6954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17"/>
                      <w:szCs w:val="17"/>
                    </w:rPr>
                    <w:jc w:val="left"/>
                    <w:spacing w:before="2" w:lineRule="auto" w:line="282"/>
                    <w:ind w:left="749" w:right="-9" w:hanging="729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7"/>
                      <w:szCs w:val="17"/>
                    </w:rPr>
                    <w:t>Nombre</w:t>
                  </w:r>
                  <w:r>
                    <w:rPr>
                      <w:rFonts w:cs="Arial" w:hAnsi="Arial" w:eastAsia="Arial" w:ascii="Arial"/>
                      <w:b/>
                      <w:spacing w:val="21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3"/>
                      <w:sz w:val="17"/>
                      <w:szCs w:val="17"/>
                    </w:rPr>
                    <w:t>d'isolements/détections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3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7"/>
                      <w:szCs w:val="17"/>
                    </w:rPr>
                    <w:t>de</w:t>
                  </w:r>
                  <w:r>
                    <w:rPr>
                      <w:rFonts w:cs="Arial" w:hAnsi="Arial" w:eastAsia="Arial" w:ascii="Arial"/>
                      <w:b/>
                      <w:spacing w:val="8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7"/>
                      <w:szCs w:val="17"/>
                    </w:rPr>
                    <w:t>virus</w:t>
                  </w:r>
                  <w:r>
                    <w:rPr>
                      <w:rFonts w:cs="Arial" w:hAnsi="Arial" w:eastAsia="Arial" w:ascii="Arial"/>
                      <w:b/>
                      <w:spacing w:val="14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3"/>
                      <w:sz w:val="17"/>
                      <w:szCs w:val="17"/>
                    </w:rPr>
                    <w:t>de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3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7"/>
                      <w:szCs w:val="17"/>
                    </w:rPr>
                    <w:t>grippe</w:t>
                  </w:r>
                  <w:r>
                    <w:rPr>
                      <w:rFonts w:cs="Arial" w:hAnsi="Arial" w:eastAsia="Arial" w:ascii="Arial"/>
                      <w:b/>
                      <w:spacing w:val="18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6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7"/>
                      <w:szCs w:val="17"/>
                    </w:rPr>
                    <w:t>ou</w:t>
                  </w:r>
                  <w:r>
                    <w:rPr>
                      <w:rFonts w:cs="Arial" w:hAnsi="Arial" w:eastAsia="Arial" w:ascii="Arial"/>
                      <w:b/>
                      <w:spacing w:val="8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7"/>
                      <w:szCs w:val="17"/>
                    </w:rPr>
                    <w:t>B</w:t>
                  </w:r>
                  <w:r>
                    <w:rPr>
                      <w:rFonts w:cs="Arial" w:hAnsi="Arial" w:eastAsia="Arial" w:ascii="Arial"/>
                      <w:b/>
                      <w:spacing w:val="6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17"/>
                      <w:szCs w:val="17"/>
                    </w:rPr>
                    <w:t>par</w:t>
                  </w:r>
                  <w:r>
                    <w:rPr>
                      <w:rFonts w:cs="Arial" w:hAnsi="Arial" w:eastAsia="Arial" w:ascii="Arial"/>
                      <w:b/>
                      <w:spacing w:val="10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3"/>
                      <w:sz w:val="17"/>
                      <w:szCs w:val="17"/>
                    </w:rPr>
                    <w:t>semaine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42"/>
        <w:ind w:left="207"/>
      </w:pPr>
      <w:r>
        <w:rPr>
          <w:rFonts w:cs="Arial" w:hAnsi="Arial" w:eastAsia="Arial" w:ascii="Arial"/>
          <w:spacing w:val="1"/>
          <w:w w:val="100"/>
          <w:position w:val="-11"/>
          <w:sz w:val="17"/>
          <w:szCs w:val="17"/>
        </w:rPr>
        <w:t>5</w:t>
      </w:r>
      <w:r>
        <w:rPr>
          <w:rFonts w:cs="Arial" w:hAnsi="Arial" w:eastAsia="Arial" w:ascii="Arial"/>
          <w:spacing w:val="0"/>
          <w:w w:val="100"/>
          <w:position w:val="-11"/>
          <w:sz w:val="17"/>
          <w:szCs w:val="17"/>
        </w:rPr>
        <w:t>0</w:t>
      </w:r>
      <w:r>
        <w:rPr>
          <w:rFonts w:cs="Arial" w:hAnsi="Arial" w:eastAsia="Arial" w:ascii="Arial"/>
          <w:spacing w:val="0"/>
          <w:w w:val="100"/>
          <w:position w:val="-11"/>
          <w:sz w:val="17"/>
          <w:szCs w:val="17"/>
        </w:rPr>
        <w:t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spacing w:val="8"/>
          <w:w w:val="100"/>
          <w:position w:val="-11"/>
          <w:sz w:val="17"/>
          <w:szCs w:val="17"/>
        </w:rPr>
        <w:t> </w:t>
      </w:r>
      <w:r>
        <w:rPr>
          <w:rFonts w:cs="Arial" w:hAnsi="Arial" w:eastAsia="Arial" w:ascii="Arial"/>
          <w:spacing w:val="1"/>
          <w:w w:val="103"/>
          <w:position w:val="0"/>
          <w:sz w:val="17"/>
          <w:szCs w:val="17"/>
        </w:rPr>
        <w:t>2</w:t>
      </w:r>
      <w:r>
        <w:rPr>
          <w:rFonts w:cs="Arial" w:hAnsi="Arial" w:eastAsia="Arial" w:ascii="Arial"/>
          <w:spacing w:val="0"/>
          <w:w w:val="103"/>
          <w:position w:val="0"/>
          <w:sz w:val="17"/>
          <w:szCs w:val="17"/>
        </w:rPr>
        <w:t>0</w:t>
      </w:r>
      <w:r>
        <w:rPr>
          <w:rFonts w:cs="Arial" w:hAnsi="Arial" w:eastAsia="Arial" w:ascii="Arial"/>
          <w:spacing w:val="1"/>
          <w:w w:val="103"/>
          <w:position w:val="0"/>
          <w:sz w:val="17"/>
          <w:szCs w:val="17"/>
        </w:rPr>
        <w:t>00</w:t>
      </w:r>
      <w:r>
        <w:rPr>
          <w:rFonts w:cs="Arial" w:hAnsi="Arial" w:eastAsia="Arial" w:ascii="Arial"/>
          <w:spacing w:val="0"/>
          <w:w w:val="100"/>
          <w:position w:val="0"/>
          <w:sz w:val="17"/>
          <w:szCs w:val="17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7"/>
          <w:szCs w:val="17"/>
        </w:rPr>
        <w:jc w:val="right"/>
        <w:spacing w:before="42" w:lineRule="exact" w:line="180"/>
        <w:ind w:right="1967"/>
      </w:pPr>
      <w:r>
        <w:pict>
          <v:shape style="position:absolute;margin-left:386.725pt;margin-top:55.3341pt;width:31.6378pt;height:8.75822pt;mso-position-horizontal-relative:page;mso-position-vertical-relative:paragraph;z-index:-6937;rotation:315" type="#_x0000_t136" fillcolor="#000000" stroked="f">
            <o:extrusion v:ext="view" autorotationcenter="t"/>
            <v:textpath style="font-family:&amp;quot;Arial&amp;quot;;font-size:8pt;v-text-kern:t;mso-text-shadow:auto" string="1999/05"/>
            <w10:wrap type="none"/>
          </v:shape>
        </w:pict>
      </w:r>
      <w:r>
        <w:rPr>
          <w:rFonts w:cs="Arial" w:hAnsi="Arial" w:eastAsia="Arial" w:ascii="Arial"/>
          <w:spacing w:val="1"/>
          <w:w w:val="103"/>
          <w:position w:val="-1"/>
          <w:sz w:val="17"/>
          <w:szCs w:val="17"/>
        </w:rPr>
        <w:t>1</w:t>
      </w:r>
      <w:r>
        <w:rPr>
          <w:rFonts w:cs="Arial" w:hAnsi="Arial" w:eastAsia="Arial" w:ascii="Arial"/>
          <w:spacing w:val="0"/>
          <w:w w:val="103"/>
          <w:position w:val="-1"/>
          <w:sz w:val="17"/>
          <w:szCs w:val="17"/>
        </w:rPr>
        <w:t>0</w:t>
      </w:r>
      <w:r>
        <w:rPr>
          <w:rFonts w:cs="Arial" w:hAnsi="Arial" w:eastAsia="Arial" w:ascii="Arial"/>
          <w:spacing w:val="1"/>
          <w:w w:val="103"/>
          <w:position w:val="-1"/>
          <w:sz w:val="17"/>
          <w:szCs w:val="17"/>
        </w:rPr>
        <w:t>00</w:t>
      </w:r>
      <w:r>
        <w:rPr>
          <w:rFonts w:cs="Arial" w:hAnsi="Arial" w:eastAsia="Arial" w:ascii="Arial"/>
          <w:spacing w:val="0"/>
          <w:w w:val="100"/>
          <w:position w:val="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42" w:lineRule="exact" w:line="180"/>
        <w:ind w:left="306"/>
      </w:pPr>
      <w:r>
        <w:pict>
          <v:shape style="position:absolute;margin-left:128.255pt;margin-top:20.2287pt;width:12.1674pt;height:8.75822pt;mso-position-horizontal-relative:page;mso-position-vertical-relative:paragraph;z-index:-6951;rotation:315" type="#_x0000_t136" fillcolor="#000000" stroked="f">
            <o:extrusion v:ext="view" autorotationcenter="t"/>
            <v:textpath style="font-family:&amp;quot;Arial&amp;quot;;font-size:8pt;v-text-kern:t;mso-text-shadow:auto" string="/40"/>
            <w10:wrap type="none"/>
          </v:shape>
        </w:pict>
      </w:r>
      <w:r>
        <w:pict>
          <v:shape style="position:absolute;margin-left:139.36pt;margin-top:21.9832pt;width:17.0457pt;height:8.75822pt;mso-position-horizontal-relative:page;mso-position-vertical-relative:paragraph;z-index:-6950;rotation:315" type="#_x0000_t136" fillcolor="#000000" stroked="f">
            <o:extrusion v:ext="view" autorotationcenter="t"/>
            <v:textpath style="font-family:&amp;quot;Arial&amp;quot;;font-size:8pt;v-text-kern:t;mso-text-shadow:auto" string="6/45"/>
            <w10:wrap type="none"/>
          </v:shape>
        </w:pict>
      </w:r>
      <w:r>
        <w:pict>
          <v:shape style="position:absolute;margin-left:154.717pt;margin-top:21.9832pt;width:17.0457pt;height:8.75822pt;mso-position-horizontal-relative:page;mso-position-vertical-relative:paragraph;z-index:-6949;rotation:315" type="#_x0000_t136" fillcolor="#000000" stroked="f">
            <o:extrusion v:ext="view" autorotationcenter="t"/>
            <v:textpath style="font-family:&amp;quot;Arial&amp;quot;;font-size:8pt;v-text-kern:t;mso-text-shadow:auto" string="6/50"/>
            <w10:wrap type="none"/>
          </v:shape>
        </w:pict>
      </w:r>
      <w:r>
        <w:pict>
          <v:shape style="position:absolute;margin-left:169.956pt;margin-top:21.9832pt;width:17.0457pt;height:8.75822pt;mso-position-horizontal-relative:page;mso-position-vertical-relative:paragraph;z-index:-6948;rotation:315" type="#_x0000_t136" fillcolor="#000000" stroked="f">
            <o:extrusion v:ext="view" autorotationcenter="t"/>
            <v:textpath style="font-family:&amp;quot;Arial&amp;quot;;font-size:8pt;v-text-kern:t;mso-text-shadow:auto" string="7/03"/>
            <w10:wrap type="none"/>
          </v:shape>
        </w:pict>
      </w:r>
      <w:r>
        <w:pict>
          <v:shape style="position:absolute;margin-left:185.193pt;margin-top:21.9826pt;width:17.0457pt;height:8.75822pt;mso-position-horizontal-relative:page;mso-position-vertical-relative:paragraph;z-index:-6947;rotation:315" type="#_x0000_t136" fillcolor="#000000" stroked="f">
            <o:extrusion v:ext="view" autorotationcenter="t"/>
            <v:textpath style="font-family:&amp;quot;Arial&amp;quot;;font-size:8pt;v-text-kern:t;mso-text-shadow:auto" string="7/08"/>
            <w10:wrap type="none"/>
          </v:shape>
        </w:pict>
      </w:r>
      <w:r>
        <w:pict>
          <v:shape style="position:absolute;margin-left:200.551pt;margin-top:21.9819pt;width:17.0457pt;height:8.75822pt;mso-position-horizontal-relative:page;mso-position-vertical-relative:paragraph;z-index:-6946;rotation:315" type="#_x0000_t136" fillcolor="#000000" stroked="f">
            <o:extrusion v:ext="view" autorotationcenter="t"/>
            <v:textpath style="font-family:&amp;quot;Arial&amp;quot;;font-size:8pt;v-text-kern:t;mso-text-shadow:auto" string="7/13"/>
            <w10:wrap type="none"/>
          </v:shape>
        </w:pict>
      </w:r>
      <w:r>
        <w:pict>
          <v:shape style="position:absolute;margin-left:250.514pt;margin-top:20.229pt;width:12.1718pt;height:8.75822pt;mso-position-horizontal-relative:page;mso-position-vertical-relative:paragraph;z-index:-6945;rotation:315" type="#_x0000_t136" fillcolor="#000000" stroked="f">
            <o:extrusion v:ext="view" autorotationcenter="t"/>
            <v:textpath style="font-family:&amp;quot;Arial&amp;quot;;font-size:8pt;v-text-kern:t;mso-text-shadow:auto" string="/44"/>
            <w10:wrap type="none"/>
          </v:shape>
        </w:pict>
      </w:r>
      <w:r>
        <w:pict>
          <v:shape style="position:absolute;margin-left:249.22pt;margin-top:27.1262pt;width:31.6798pt;height:8.75822pt;mso-position-horizontal-relative:page;mso-position-vertical-relative:paragraph;z-index:-6944;rotation:315" type="#_x0000_t136" fillcolor="#000000" stroked="f">
            <o:extrusion v:ext="view" autorotationcenter="t"/>
            <v:textpath style="font-family:&amp;quot;Arial&amp;quot;;font-size:8pt;v-text-kern:t;mso-text-shadow:auto" string="1997/49"/>
            <w10:wrap type="none"/>
          </v:shape>
        </w:pict>
      </w:r>
      <w:r>
        <w:pict>
          <v:shape style="position:absolute;margin-left:264.458pt;margin-top:27.1289pt;width:31.672pt;height:8.75822pt;mso-position-horizontal-relative:page;mso-position-vertical-relative:paragraph;z-index:-6943;rotation:315" type="#_x0000_t136" fillcolor="#000000" stroked="f">
            <o:extrusion v:ext="view" autorotationcenter="t"/>
            <v:textpath style="font-family:&amp;quot;Arial&amp;quot;;font-size:8pt;v-text-kern:t;mso-text-shadow:auto" string="1998/02"/>
            <w10:wrap type="none"/>
          </v:shape>
        </w:pict>
      </w:r>
      <w:r>
        <w:pict>
          <v:shape style="position:absolute;margin-left:279.695pt;margin-top:27.1268pt;width:31.6781pt;height:8.75822pt;mso-position-horizontal-relative:page;mso-position-vertical-relative:paragraph;z-index:-6942;rotation:315" type="#_x0000_t136" fillcolor="#000000" stroked="f">
            <o:extrusion v:ext="view" autorotationcenter="t"/>
            <v:textpath style="font-family:&amp;quot;Arial&amp;quot;;font-size:8pt;v-text-kern:t;mso-text-shadow:auto" string="1998/07"/>
            <w10:wrap type="none"/>
          </v:shape>
        </w:pict>
      </w:r>
      <w:r>
        <w:pict>
          <v:shape style="position:absolute;margin-left:295.052pt;margin-top:27.1268pt;width:31.6781pt;height:8.75822pt;mso-position-horizontal-relative:page;mso-position-vertical-relative:paragraph;z-index:-6941;rotation:315" type="#_x0000_t136" fillcolor="#000000" stroked="f">
            <o:extrusion v:ext="view" autorotationcenter="t"/>
            <v:textpath style="font-family:&amp;quot;Arial&amp;quot;;font-size:8pt;v-text-kern:t;mso-text-shadow:auto" string="1998/12"/>
            <w10:wrap type="none"/>
          </v:shape>
        </w:pict>
      </w:r>
      <w:r>
        <w:pict>
          <v:shape style="position:absolute;margin-left:340.877pt;margin-top:27.1077pt;width:31.7302pt;height:8.75822pt;mso-position-horizontal-relative:page;mso-position-vertical-relative:paragraph;z-index:-6940;rotation:315" type="#_x0000_t136" fillcolor="#000000" stroked="f">
            <o:extrusion v:ext="view" autorotationcenter="t"/>
            <v:textpath style="font-family:&amp;quot;Arial&amp;quot;;font-size:8pt;v-text-kern:t;mso-text-shadow:auto" string="1998/43"/>
            <w10:wrap type="none"/>
          </v:shape>
        </w:pict>
      </w:r>
      <w:r>
        <w:pict>
          <v:shape style="position:absolute;margin-left:356.249pt;margin-top:27.141pt;width:31.6378pt;height:8.75822pt;mso-position-horizontal-relative:page;mso-position-vertical-relative:paragraph;z-index:-6939;rotation:315" type="#_x0000_t136" fillcolor="#000000" stroked="f">
            <o:extrusion v:ext="view" autorotationcenter="t"/>
            <v:textpath style="font-family:&amp;quot;Arial&amp;quot;;font-size:8pt;v-text-kern:t;mso-text-shadow:auto" string="1998/48"/>
            <w10:wrap type="none"/>
          </v:shape>
        </w:pict>
      </w:r>
      <w:r>
        <w:pict>
          <v:shape style="position:absolute;margin-left:371.487pt;margin-top:27.141pt;width:31.6378pt;height:8.75822pt;mso-position-horizontal-relative:page;mso-position-vertical-relative:paragraph;z-index:-6938;rotation:315" type="#_x0000_t136" fillcolor="#000000" stroked="f">
            <o:extrusion v:ext="view" autorotationcenter="t"/>
            <v:textpath style="font-family:&amp;quot;Arial&amp;quot;;font-size:8pt;v-text-kern:t;mso-text-shadow:auto" string="1998/53"/>
            <w10:wrap type="none"/>
          </v:shape>
        </w:pict>
      </w:r>
      <w:r>
        <w:pict>
          <v:shape style="position:absolute;margin-left:417.255pt;margin-top:27.1258pt;width:31.6807pt;height:8.75822pt;mso-position-horizontal-relative:page;mso-position-vertical-relative:paragraph;z-index:-6935;rotation:315" type="#_x0000_t136" fillcolor="#000000" stroked="f">
            <o:extrusion v:ext="view" autorotationcenter="t"/>
            <v:textpath style="font-family:&amp;quot;Arial&amp;quot;;font-size:8pt;v-text-kern:t;mso-text-shadow:auto" string="1999/15"/>
            <w10:wrap type="none"/>
          </v:shape>
        </w:pict>
      </w:r>
      <w:r>
        <w:pict>
          <v:shape style="position:absolute;margin-left:463.209pt;margin-top:27.1252pt;width:31.6807pt;height:8.75822pt;mso-position-horizontal-relative:page;mso-position-vertical-relative:paragraph;z-index:-6933;rotation:315" type="#_x0000_t136" fillcolor="#000000" stroked="f">
            <o:extrusion v:ext="view" autorotationcenter="t"/>
            <v:textpath style="font-family:&amp;quot;Arial&amp;quot;;font-size:8pt;v-text-kern:t;mso-text-shadow:auto" string="1999/47"/>
            <w10:wrap type="none"/>
          </v:shape>
        </w:pict>
      </w:r>
      <w:r>
        <w:pict>
          <v:shape style="position:absolute;margin-left:478.447pt;margin-top:27.1249pt;width:31.6798pt;height:8.75822pt;mso-position-horizontal-relative:page;mso-position-vertical-relative:paragraph;z-index:-6932;rotation:315" type="#_x0000_t136" fillcolor="#000000" stroked="f">
            <o:extrusion v:ext="view" autorotationcenter="t"/>
            <v:textpath style="font-family:&amp;quot;Arial&amp;quot;;font-size:8pt;v-text-kern:t;mso-text-shadow:auto" string="1999/52"/>
            <w10:wrap type="none"/>
          </v:shape>
        </w:pict>
      </w:r>
      <w:r>
        <w:pict>
          <v:shape style="position:absolute;margin-left:493.684pt;margin-top:27.1249pt;width:31.6798pt;height:8.75822pt;mso-position-horizontal-relative:page;mso-position-vertical-relative:paragraph;z-index:-6931;rotation:315" type="#_x0000_t136" fillcolor="#000000" stroked="f">
            <o:extrusion v:ext="view" autorotationcenter="t"/>
            <v:textpath style="font-family:&amp;quot;Arial&amp;quot;;font-size:8pt;v-text-kern:t;mso-text-shadow:auto" string="2000/05"/>
            <w10:wrap type="none"/>
          </v:shape>
        </w:pict>
      </w:r>
      <w:r>
        <w:pict>
          <v:shape style="position:absolute;margin-left:509.043pt;margin-top:27.1283pt;width:31.672pt;height:8.75822pt;mso-position-horizontal-relative:page;mso-position-vertical-relative:paragraph;z-index:-6930;rotation:315" type="#_x0000_t136" fillcolor="#000000" stroked="f">
            <o:extrusion v:ext="view" autorotationcenter="t"/>
            <v:textpath style="font-family:&amp;quot;Arial&amp;quot;;font-size:8pt;v-text-kern:t;mso-text-shadow:auto" string="2000/10"/>
            <w10:wrap type="none"/>
          </v:shape>
        </w:pict>
      </w:r>
      <w:r>
        <w:pict>
          <v:shape style="position:absolute;margin-left:524.279pt;margin-top:27.1262pt;width:31.6781pt;height:8.75822pt;mso-position-horizontal-relative:page;mso-position-vertical-relative:paragraph;z-index:-6929;rotation:315" type="#_x0000_t136" fillcolor="#000000" stroked="f">
            <o:extrusion v:ext="view" autorotationcenter="t"/>
            <v:textpath style="font-family:&amp;quot;Arial&amp;quot;;font-size:8pt;v-text-kern:t;mso-text-shadow:auto" string="2000/15"/>
            <w10:wrap type="none"/>
          </v:shape>
        </w:pict>
      </w:r>
      <w:r>
        <w:pict>
          <v:shape style="position:absolute;margin-left:554.874pt;margin-top:27.1262pt;width:31.6781pt;height:8.75822pt;mso-position-horizontal-relative:page;mso-position-vertical-relative:paragraph;z-index:-6928;rotation:315" type="#_x0000_t136" fillcolor="#000000" stroked="f">
            <o:extrusion v:ext="view" autorotationcenter="t"/>
            <v:textpath style="font-family:&amp;quot;Arial&amp;quot;;font-size:8pt;v-text-kern:t;mso-text-shadow:auto" string="2000/42"/>
            <w10:wrap type="none"/>
          </v:shape>
        </w:pict>
      </w:r>
      <w:r>
        <w:pict>
          <v:shape style="position:absolute;margin-left:570.231pt;margin-top:27.1262pt;width:31.6781pt;height:8.75822pt;mso-position-horizontal-relative:page;mso-position-vertical-relative:paragraph;z-index:-6927;rotation:315" type="#_x0000_t136" fillcolor="#000000" stroked="f">
            <o:extrusion v:ext="view" autorotationcenter="t"/>
            <v:textpath style="font-family:&amp;quot;Arial&amp;quot;;font-size:8pt;v-text-kern:t;mso-text-shadow:auto" string="2000/47"/>
            <w10:wrap type="none"/>
          </v:shape>
        </w:pict>
      </w:r>
      <w:r>
        <w:pict>
          <v:shape style="position:absolute;margin-left:585.461pt;margin-top:27.1077pt;width:31.7302pt;height:8.75822pt;mso-position-horizontal-relative:page;mso-position-vertical-relative:paragraph;z-index:-6926;rotation:315" type="#_x0000_t136" fillcolor="#000000" stroked="f">
            <o:extrusion v:ext="view" autorotationcenter="t"/>
            <v:textpath style="font-family:&amp;quot;Arial&amp;quot;;font-size:8pt;v-text-kern:t;mso-text-shadow:auto" string="2000/52"/>
            <w10:wrap type="none"/>
          </v:shape>
        </w:pict>
      </w:r>
      <w:r>
        <w:pict>
          <v:shape style="position:absolute;margin-left:600.712pt;margin-top:27.1404pt;width:31.6378pt;height:8.75822pt;mso-position-horizontal-relative:page;mso-position-vertical-relative:paragraph;z-index:-6925;rotation:315" type="#_x0000_t136" fillcolor="#000000" stroked="f">
            <o:extrusion v:ext="view" autorotationcenter="t"/>
            <v:textpath style="font-family:&amp;quot;Arial&amp;quot;;font-size:8pt;v-text-kern:t;mso-text-shadow:auto" string="2001/05"/>
            <w10:wrap type="none"/>
          </v:shape>
        </w:pict>
      </w:r>
      <w:r>
        <w:pict>
          <v:shape style="position:absolute;margin-left:616.069pt;margin-top:27.1404pt;width:31.6378pt;height:8.75822pt;mso-position-horizontal-relative:page;mso-position-vertical-relative:paragraph;z-index:-6924;rotation:315" type="#_x0000_t136" fillcolor="#000000" stroked="f">
            <o:extrusion v:ext="view" autorotationcenter="t"/>
            <v:textpath style="font-family:&amp;quot;Arial&amp;quot;;font-size:8pt;v-text-kern:t;mso-text-shadow:auto" string="2001/10"/>
            <w10:wrap type="none"/>
          </v:shape>
        </w:pict>
      </w:r>
      <w:r>
        <w:pict>
          <v:shape style="position:absolute;margin-left:121.706pt;margin-top:27.9257pt;width:9.82313pt;height:8.92569pt;mso-position-horizontal-relative:page;mso-position-vertical-relative:paragraph;z-index:-6923;rotation:316" type="#_x0000_t136" fillcolor="#000000" stroked="f">
            <o:extrusion v:ext="view" autorotationcenter="t"/>
            <v:textpath style="font-family:&amp;quot;Arial&amp;quot;;font-size:8pt;v-text-kern:t;mso-text-shadow:auto" string="96"/>
            <w10:wrap type="none"/>
          </v:shape>
        </w:pict>
      </w:r>
      <w:r>
        <w:pict>
          <v:shape style="position:absolute;margin-left:129.39pt;margin-top:33.2028pt;width:14.7pt;height:8.8419pt;mso-position-horizontal-relative:page;mso-position-vertical-relative:paragraph;z-index:-6922;rotation:316" type="#_x0000_t136" fillcolor="#000000" stroked="f">
            <o:extrusion v:ext="view" autorotationcenter="t"/>
            <v:textpath style="font-family:&amp;quot;Arial&amp;quot;;font-size:8pt;v-text-kern:t;mso-text-shadow:auto" string="199"/>
            <w10:wrap type="none"/>
          </v:shape>
        </w:pict>
      </w:r>
      <w:r>
        <w:pict>
          <v:shape style="position:absolute;margin-left:144.748pt;margin-top:33.2028pt;width:14.7pt;height:8.8419pt;mso-position-horizontal-relative:page;mso-position-vertical-relative:paragraph;z-index:-6921;rotation:316" type="#_x0000_t136" fillcolor="#000000" stroked="f">
            <o:extrusion v:ext="view" autorotationcenter="t"/>
            <v:textpath style="font-family:&amp;quot;Arial&amp;quot;;font-size:8pt;v-text-kern:t;mso-text-shadow:auto" string="199"/>
            <w10:wrap type="none"/>
          </v:shape>
        </w:pict>
      </w:r>
      <w:r>
        <w:pict>
          <v:shape style="position:absolute;margin-left:159.986pt;margin-top:33.2028pt;width:14.7pt;height:8.8419pt;mso-position-horizontal-relative:page;mso-position-vertical-relative:paragraph;z-index:-6920;rotation:316" type="#_x0000_t136" fillcolor="#000000" stroked="f">
            <o:extrusion v:ext="view" autorotationcenter="t"/>
            <v:textpath style="font-family:&amp;quot;Arial&amp;quot;;font-size:8pt;v-text-kern:t;mso-text-shadow:auto" string="199"/>
            <w10:wrap type="none"/>
          </v:shape>
        </w:pict>
      </w:r>
      <w:r>
        <w:pict>
          <v:shape style="position:absolute;margin-left:175.123pt;margin-top:33.102pt;width:14.7756pt;height:8.92865pt;mso-position-horizontal-relative:page;mso-position-vertical-relative:paragraph;z-index:-6919;rotation:316" type="#_x0000_t136" fillcolor="#000000" stroked="f">
            <o:extrusion v:ext="view" autorotationcenter="t"/>
            <v:textpath style="font-family:&amp;quot;Arial&amp;quot;;font-size:8pt;v-text-kern:t;mso-text-shadow:auto" string="199"/>
            <w10:wrap type="none"/>
          </v:shape>
        </w:pict>
      </w:r>
      <w:r>
        <w:pict>
          <v:shape style="position:absolute;margin-left:190.481pt;margin-top:33.1014pt;width:14.7756pt;height:8.92865pt;mso-position-horizontal-relative:page;mso-position-vertical-relative:paragraph;z-index:-6918;rotation:316" type="#_x0000_t136" fillcolor="#000000" stroked="f">
            <o:extrusion v:ext="view" autorotationcenter="t"/>
            <v:textpath style="font-family:&amp;quot;Arial&amp;quot;;font-size:8pt;v-text-kern:t;mso-text-shadow:auto" string="199"/>
            <w10:wrap type="none"/>
          </v:shape>
        </w:pict>
      </w:r>
      <w:r>
        <w:pict>
          <v:shape style="position:absolute;margin-left:235.67pt;margin-top:31.5077pt;width:19.577pt;height:8.8419pt;mso-position-horizontal-relative:page;mso-position-vertical-relative:paragraph;z-index:-6917;rotation:316" type="#_x0000_t136" fillcolor="#000000" stroked="f">
            <o:extrusion v:ext="view" autorotationcenter="t"/>
            <v:textpath style="font-family:&amp;quot;Arial&amp;quot;;font-size:8pt;v-text-kern:t;mso-text-shadow:auto" string="1997"/>
            <w10:wrap type="none"/>
          </v:shape>
        </w:pict>
      </w:r>
      <w:r>
        <w:rPr>
          <w:rFonts w:cs="Arial" w:hAnsi="Arial" w:eastAsia="Arial" w:ascii="Arial"/>
          <w:spacing w:val="0"/>
          <w:w w:val="100"/>
          <w:position w:val="-1"/>
          <w:sz w:val="17"/>
          <w:szCs w:val="17"/>
        </w:rPr>
        <w:t>0</w:t>
      </w:r>
      <w:r>
        <w:rPr>
          <w:rFonts w:cs="Arial" w:hAnsi="Arial" w:eastAsia="Arial" w:ascii="Arial"/>
          <w:spacing w:val="0"/>
          <w:w w:val="100"/>
          <w:position w:val="-1"/>
          <w:sz w:val="17"/>
          <w:szCs w:val="17"/>
        </w:rPr>
        <w:t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spacing w:val="5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103"/>
          <w:position w:val="-1"/>
          <w:sz w:val="17"/>
          <w:szCs w:val="17"/>
        </w:rPr>
        <w:t>0</w:t>
      </w:r>
      <w:r>
        <w:rPr>
          <w:rFonts w:cs="Arial" w:hAnsi="Arial" w:eastAsia="Arial" w:ascii="Arial"/>
          <w:spacing w:val="0"/>
          <w:w w:val="100"/>
          <w:position w:val="0"/>
          <w:sz w:val="17"/>
          <w:szCs w:val="17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7"/>
          <w:szCs w:val="17"/>
        </w:rPr>
        <w:jc w:val="center"/>
        <w:spacing w:before="42" w:lineRule="exact" w:line="180"/>
        <w:ind w:left="4734" w:right="6691"/>
      </w:pPr>
      <w:r>
        <w:pict>
          <v:shape type="#_x0000_t202" style="position:absolute;margin-left:275.815pt;margin-top:61.4844pt;width:35.994pt;height:23.996pt;mso-position-horizontal-relative:page;mso-position-vertical-relative:paragraph;z-index:-6959" filled="f" stroked="f">
            <v:textbox inset="0,0,0,0">
              <w:txbxContent>
                <w:p>
                  <w:pPr>
                    <w:rPr>
                      <w:sz w:val="14"/>
                      <w:szCs w:val="14"/>
                    </w:rPr>
                    <w:jc w:val="left"/>
                    <w:spacing w:before="7" w:lineRule="exact" w:line="140"/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ind w:left="143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32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pict>
          <v:group style="position:absolute;margin-left:275.815pt;margin-top:61.4844pt;width:35.994pt;height:23.996pt;mso-position-horizontal-relative:page;mso-position-vertical-relative:paragraph;z-index:-6955" coordorigin="5516,1230" coordsize="720,480">
            <v:shape style="position:absolute;left:5516;top:1230;width:720;height:480" coordorigin="5516,1230" coordsize="720,480" path="m6236,1230l5516,1230,5516,1710,6236,1710,6236,1230xe" filled="t" fillcolor="#FEFEFE" stroked="f">
              <v:path arrowok="t"/>
              <v:fill/>
            </v:shape>
            <w10:wrap type="none"/>
          </v:group>
        </w:pict>
      </w:r>
      <w:r>
        <w:pict>
          <v:shape style="position:absolute;margin-left:402.083pt;margin-top:-20.2528pt;width:31.6378pt;height:8.75822pt;mso-position-horizontal-relative:page;mso-position-vertical-relative:paragraph;z-index:-6936;rotation:315" type="#_x0000_t136" fillcolor="#000000" stroked="f">
            <o:extrusion v:ext="view" autorotationcenter="t"/>
            <v:textpath style="font-family:&amp;quot;Arial&amp;quot;;font-size:8pt;v-text-kern:t;mso-text-shadow:auto" string="1999/10"/>
            <w10:wrap type="none"/>
          </v:shape>
        </w:pict>
      </w:r>
      <w:r>
        <w:rPr>
          <w:rFonts w:cs="Arial" w:hAnsi="Arial" w:eastAsia="Arial" w:ascii="Arial"/>
          <w:b/>
          <w:spacing w:val="1"/>
          <w:w w:val="100"/>
          <w:position w:val="-1"/>
          <w:sz w:val="17"/>
          <w:szCs w:val="17"/>
        </w:rPr>
        <w:t>Sema</w:t>
      </w:r>
      <w:r>
        <w:rPr>
          <w:rFonts w:cs="Arial" w:hAnsi="Arial" w:eastAsia="Arial" w:ascii="Arial"/>
          <w:b/>
          <w:spacing w:val="-1"/>
          <w:w w:val="100"/>
          <w:position w:val="-1"/>
          <w:sz w:val="17"/>
          <w:szCs w:val="17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17"/>
          <w:szCs w:val="17"/>
        </w:rPr>
        <w:t>ne</w:t>
      </w:r>
      <w:r>
        <w:rPr>
          <w:rFonts w:cs="Arial" w:hAnsi="Arial" w:eastAsia="Arial" w:ascii="Arial"/>
          <w:b/>
          <w:spacing w:val="0"/>
          <w:w w:val="100"/>
          <w:position w:val="-1"/>
          <w:sz w:val="17"/>
          <w:szCs w:val="17"/>
        </w:rPr>
        <w:t>s</w:t>
      </w:r>
      <w:r>
        <w:rPr>
          <w:rFonts w:cs="Arial" w:hAnsi="Arial" w:eastAsia="Arial" w:ascii="Arial"/>
          <w:b/>
          <w:spacing w:val="26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17"/>
          <w:szCs w:val="17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17"/>
          <w:szCs w:val="17"/>
        </w:rPr>
        <w:t>u</w:t>
      </w:r>
      <w:r>
        <w:rPr>
          <w:rFonts w:cs="Arial" w:hAnsi="Arial" w:eastAsia="Arial" w:ascii="Arial"/>
          <w:b/>
          <w:spacing w:val="8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b/>
          <w:spacing w:val="1"/>
          <w:w w:val="103"/>
          <w:position w:val="-1"/>
          <w:sz w:val="17"/>
          <w:szCs w:val="17"/>
        </w:rPr>
        <w:t>pé</w:t>
      </w:r>
      <w:r>
        <w:rPr>
          <w:rFonts w:cs="Arial" w:hAnsi="Arial" w:eastAsia="Arial" w:ascii="Arial"/>
          <w:b/>
          <w:spacing w:val="-1"/>
          <w:w w:val="103"/>
          <w:position w:val="-1"/>
          <w:sz w:val="17"/>
          <w:szCs w:val="17"/>
        </w:rPr>
        <w:t>r</w:t>
      </w:r>
      <w:r>
        <w:rPr>
          <w:rFonts w:cs="Arial" w:hAnsi="Arial" w:eastAsia="Arial" w:ascii="Arial"/>
          <w:b/>
          <w:spacing w:val="-1"/>
          <w:w w:val="103"/>
          <w:position w:val="-1"/>
          <w:sz w:val="17"/>
          <w:szCs w:val="17"/>
        </w:rPr>
        <w:t>i</w:t>
      </w:r>
      <w:r>
        <w:rPr>
          <w:rFonts w:cs="Arial" w:hAnsi="Arial" w:eastAsia="Arial" w:ascii="Arial"/>
          <w:b/>
          <w:spacing w:val="1"/>
          <w:w w:val="103"/>
          <w:position w:val="-1"/>
          <w:sz w:val="17"/>
          <w:szCs w:val="17"/>
        </w:rPr>
        <w:t>o</w:t>
      </w:r>
      <w:r>
        <w:rPr>
          <w:rFonts w:cs="Arial" w:hAnsi="Arial" w:eastAsia="Arial" w:ascii="Arial"/>
          <w:b/>
          <w:spacing w:val="0"/>
          <w:w w:val="103"/>
          <w:position w:val="-1"/>
          <w:sz w:val="17"/>
          <w:szCs w:val="17"/>
        </w:rPr>
        <w:t>d</w:t>
      </w:r>
      <w:r>
        <w:rPr>
          <w:rFonts w:cs="Arial" w:hAnsi="Arial" w:eastAsia="Arial" w:ascii="Arial"/>
          <w:b/>
          <w:spacing w:val="1"/>
          <w:w w:val="103"/>
          <w:position w:val="-1"/>
          <w:sz w:val="17"/>
          <w:szCs w:val="17"/>
        </w:rPr>
        <w:t>es</w:t>
      </w:r>
      <w:r>
        <w:rPr>
          <w:rFonts w:cs="Arial" w:hAnsi="Arial" w:eastAsia="Arial" w:ascii="Arial"/>
          <w:spacing w:val="0"/>
          <w:w w:val="100"/>
          <w:position w:val="0"/>
          <w:sz w:val="17"/>
          <w:szCs w:val="17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34"/>
        <w:ind w:left="5568" w:right="7255"/>
        <w:sectPr>
          <w:type w:val="continuous"/>
          <w:pgSz w:w="16840" w:h="11900" w:orient="landscape"/>
          <w:pgMar w:top="1580" w:bottom="280" w:left="2300" w:right="1180"/>
        </w:sectPr>
      </w:pPr>
      <w:r>
        <w:pict>
          <v:group style="position:absolute;margin-left:387.936pt;margin-top:-1.75752pt;width:56.991pt;height:27.955pt;mso-position-horizontal-relative:page;mso-position-vertical-relative:paragraph;z-index:-6956" coordorigin="7759,-35" coordsize="1140,559">
            <v:shape style="position:absolute;left:7759;top:-35;width:1140;height:559" coordorigin="7759,-35" coordsize="1140,559" path="m8899,-35l7759,-35,7759,524,8899,524,8899,-35xe" filled="t" fillcolor="#FEFEFE" stroked="f">
              <v:path arrowok="t"/>
              <v:fill/>
            </v:shape>
            <w10:wrap type="none"/>
          </v:group>
        </w:pict>
      </w:r>
      <w:r>
        <w:pict>
          <v:shape style="position:absolute;margin-left:447.851pt;margin-top:-67.5529pt;width:31.6807pt;height:8.75822pt;mso-position-horizontal-relative:page;mso-position-vertical-relative:paragraph;z-index:-6934;rotation:315" type="#_x0000_t136" fillcolor="#000000" stroked="f">
            <o:extrusion v:ext="view" autorotationcenter="t"/>
            <v:textpath style="font-family:&amp;quot;Arial&amp;quot;;font-size:8pt;v-text-kern:t;mso-text-shadow:auto" string="1999/42"/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75"/>
        <w:ind w:left="11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sein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tinentale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mme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pics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morb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dité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circu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peuvent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décal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pays,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l’activité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intense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uerra,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Mosn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2000;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même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pays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existe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uelq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efois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égal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utre.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décala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’observation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rcula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père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ospital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uvent,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circulation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registré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abord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médec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ville,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tout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souvent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détect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paux.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484"/>
      </w:pPr>
      <w:r>
        <w:rPr>
          <w:rFonts w:cs="Arial" w:hAnsi="Arial" w:eastAsia="Arial" w:ascii="Arial"/>
          <w:i/>
          <w:sz w:val="20"/>
          <w:szCs w:val="20"/>
        </w:rPr>
      </w:r>
      <w:r>
        <w:rPr>
          <w:rFonts w:cs="Arial" w:hAnsi="Arial" w:eastAsia="Arial" w:ascii="Arial"/>
          <w:i/>
          <w:spacing w:val="0"/>
          <w:w w:val="100"/>
          <w:sz w:val="20"/>
          <w:szCs w:val="20"/>
          <w:u w:val="single" w:color="000000"/>
        </w:rPr>
        <w:t>2.1.1.2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Pan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émies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émie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l’épi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atteint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émiqu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liées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forte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rtalit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68-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2" w:lineRule="exact" w:line="220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69/70,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dernière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date,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dues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parition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nouv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l'homme.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ndémi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très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evé,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varie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mmu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tés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(villag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etc.).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Même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décès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suje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8" w:right="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malad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définit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alité,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î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faible,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jus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u'à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-3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%,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absolu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-19,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ultes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rbid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égale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mortalité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ppe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espag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ole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environ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millions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Etats-Un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957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ppe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asiati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-69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élève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4000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hyperlink r:id="rId14"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 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(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  <w:u w:val="single" w:color="000000"/>
          </w:rPr>
          <w:t>http://www.cd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  <w:u w:val="single" w:color="000000"/>
          </w:rPr>
          <w:t>c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  <w:u w:val="single" w:color="000000"/>
          </w:rPr>
        </w:r>
        <w:r>
          <w:rPr>
            <w:rFonts w:cs="Arial" w:hAnsi="Arial" w:eastAsia="Arial" w:ascii="Arial"/>
            <w:spacing w:val="0"/>
            <w:w w:val="100"/>
            <w:sz w:val="20"/>
            <w:szCs w:val="20"/>
            <w:u w:val="single" w:color="000000"/>
          </w:rPr>
          <w:t>.gov/n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  <w:u w:val="single" w:color="000000"/>
          </w:rPr>
          <w:t>c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  <w:u w:val="single" w:color="000000"/>
          </w:rPr>
        </w:r>
        <w:r>
          <w:rPr>
            <w:rFonts w:cs="Arial" w:hAnsi="Arial" w:eastAsia="Arial" w:ascii="Arial"/>
            <w:spacing w:val="0"/>
            <w:w w:val="100"/>
            <w:sz w:val="20"/>
            <w:szCs w:val="20"/>
            <w:u w:val="single" w:color="000000"/>
          </w:rPr>
          <w:t>i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  <w:u w:val="single" w:color="000000"/>
          </w:rPr>
        </w:r>
        <w:r>
          <w:rPr>
            <w:rFonts w:cs="Arial" w:hAnsi="Arial" w:eastAsia="Arial" w:ascii="Arial"/>
            <w:spacing w:val="0"/>
            <w:w w:val="100"/>
            <w:sz w:val="20"/>
            <w:szCs w:val="20"/>
            <w:u w:val="single" w:color="000000"/>
          </w:rPr>
          <w:t>dod</w:t>
        </w:r>
        <w:r>
          <w:rPr>
            <w:rFonts w:cs="Arial" w:hAnsi="Arial" w:eastAsia="Arial" w:ascii="Arial"/>
            <w:spacing w:val="-1"/>
            <w:w w:val="100"/>
            <w:sz w:val="20"/>
            <w:szCs w:val="20"/>
            <w:u w:val="single" w:color="000000"/>
          </w:rPr>
          <w:t>/</w:t>
        </w:r>
        <w:r>
          <w:rPr>
            <w:rFonts w:cs="Arial" w:hAnsi="Arial" w:eastAsia="Arial" w:ascii="Arial"/>
            <w:spacing w:val="-1"/>
            <w:w w:val="100"/>
            <w:sz w:val="20"/>
            <w:szCs w:val="20"/>
            <w:u w:val="single" w:color="000000"/>
          </w:rPr>
        </w:r>
        <w:r>
          <w:rPr>
            <w:rFonts w:cs="Arial" w:hAnsi="Arial" w:eastAsia="Arial" w:ascii="Arial"/>
            <w:spacing w:val="0"/>
            <w:w w:val="100"/>
            <w:sz w:val="20"/>
            <w:szCs w:val="20"/>
            <w:u w:val="single" w:color="000000"/>
          </w:rPr>
          <w:t>di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  <w:u w:val="single" w:color="000000"/>
          </w:rPr>
          <w:t>s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  <w:u w:val="single" w:color="000000"/>
          </w:rPr>
        </w:r>
        <w:r>
          <w:rPr>
            <w:rFonts w:cs="Arial" w:hAnsi="Arial" w:eastAsia="Arial" w:ascii="Arial"/>
            <w:spacing w:val="-1"/>
            <w:w w:val="100"/>
            <w:sz w:val="20"/>
            <w:szCs w:val="20"/>
            <w:u w:val="single" w:color="000000"/>
          </w:rPr>
          <w:t>e</w:t>
        </w:r>
        <w:r>
          <w:rPr>
            <w:rFonts w:cs="Arial" w:hAnsi="Arial" w:eastAsia="Arial" w:ascii="Arial"/>
            <w:spacing w:val="-1"/>
            <w:w w:val="100"/>
            <w:sz w:val="20"/>
            <w:szCs w:val="20"/>
            <w:u w:val="single" w:color="000000"/>
          </w:rPr>
        </w:r>
        <w:r>
          <w:rPr>
            <w:rFonts w:cs="Arial" w:hAnsi="Arial" w:eastAsia="Arial" w:ascii="Arial"/>
            <w:spacing w:val="0"/>
            <w:w w:val="100"/>
            <w:sz w:val="20"/>
            <w:szCs w:val="20"/>
            <w:u w:val="single" w:color="000000"/>
          </w:rPr>
          <w:t>ase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  <w:u w:val="single" w:color="000000"/>
          </w:rPr>
          <w:t>s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  <w:u w:val="single" w:color="000000"/>
          </w:rPr>
        </w:r>
        <w:r>
          <w:rPr>
            <w:rFonts w:cs="Arial" w:hAnsi="Arial" w:eastAsia="Arial" w:ascii="Arial"/>
            <w:spacing w:val="0"/>
            <w:w w:val="100"/>
            <w:sz w:val="20"/>
            <w:szCs w:val="20"/>
            <w:u w:val="single" w:color="000000"/>
          </w:rPr>
          <w:t>/flu/fluinfo.htm</w:t>
        </w:r>
      </w:hyperlink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552"/>
      </w:pPr>
      <w:r>
        <w:rPr>
          <w:rFonts w:cs="Arial" w:hAnsi="Arial" w:eastAsia="Arial" w:ascii="Arial"/>
          <w:i/>
          <w:sz w:val="20"/>
          <w:szCs w:val="20"/>
        </w:rPr>
      </w:r>
      <w:r>
        <w:rPr>
          <w:rFonts w:cs="Arial" w:hAnsi="Arial" w:eastAsia="Arial" w:ascii="Arial"/>
          <w:i/>
          <w:spacing w:val="0"/>
          <w:w w:val="100"/>
          <w:sz w:val="20"/>
          <w:szCs w:val="20"/>
          <w:u w:val="single" w:color="000000"/>
        </w:rPr>
        <w:t>2.1.1.3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Epidémies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Pendant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péri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rpa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sévit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forme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d’ép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variable.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pidém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mortal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assoc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u’ell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A(H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N2)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u’ell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A(H1N1).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athog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pidémi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e-Bretag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épidém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sévère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A(H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N2)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sévi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l’hiver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89-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990.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atteint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pic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mbre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début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nvier.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Cette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-là,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rmortalité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attribuée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pays,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bord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timée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(Ash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ey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1),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ré-év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luée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total.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60" w:val="left"/>
        </w:tabs>
        <w:jc w:val="both"/>
        <w:ind w:left="118" w:right="77"/>
        <w:sectPr>
          <w:pgNumType w:start="33"/>
          <w:pgMar w:footer="639" w:header="0" w:top="1460" w:bottom="280" w:left="1300" w:right="1300"/>
          <w:footerReference w:type="default" r:id="rId13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morb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grippe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rès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élevé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(environ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8,1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mill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personnes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saison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OG-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méd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nomi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sultats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liminaires,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JM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Livartowsky,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Mosni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&amp;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I.).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cours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péri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rpan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émiq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orbidité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globa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ement,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émies,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entre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CDC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Etats-Unis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hyperlink r:id="rId15">
        <w:r>
          <w:rPr>
            <w:rFonts w:cs="Arial" w:hAnsi="Arial" w:eastAsia="Arial" w:ascii="Arial"/>
            <w:spacing w:val="0"/>
            <w:w w:val="100"/>
            <w:sz w:val="20"/>
            <w:szCs w:val="20"/>
            <w:u w:val="single" w:color="000000"/>
          </w:rPr>
          <w:t>http://www.c</w:t>
        </w:r>
        <w:r>
          <w:rPr>
            <w:rFonts w:cs="Arial" w:hAnsi="Arial" w:eastAsia="Arial" w:ascii="Arial"/>
            <w:spacing w:val="-1"/>
            <w:w w:val="100"/>
            <w:sz w:val="20"/>
            <w:szCs w:val="20"/>
            <w:u w:val="single" w:color="000000"/>
          </w:rPr>
          <w:t>d</w:t>
        </w:r>
        <w:r>
          <w:rPr>
            <w:rFonts w:cs="Arial" w:hAnsi="Arial" w:eastAsia="Arial" w:ascii="Arial"/>
            <w:spacing w:val="-1"/>
            <w:w w:val="100"/>
            <w:sz w:val="20"/>
            <w:szCs w:val="20"/>
            <w:u w:val="single" w:color="000000"/>
          </w:rPr>
        </w:r>
        <w:r>
          <w:rPr>
            <w:rFonts w:cs="Arial" w:hAnsi="Arial" w:eastAsia="Arial" w:ascii="Arial"/>
            <w:spacing w:val="0"/>
            <w:w w:val="100"/>
            <w:sz w:val="20"/>
            <w:szCs w:val="20"/>
            <w:u w:val="single" w:color="000000"/>
          </w:rPr>
          <w:t>c.gov/nc</w:t>
        </w:r>
        <w:r>
          <w:rPr>
            <w:rFonts w:cs="Arial" w:hAnsi="Arial" w:eastAsia="Arial" w:ascii="Arial"/>
            <w:spacing w:val="-1"/>
            <w:w w:val="100"/>
            <w:sz w:val="20"/>
            <w:szCs w:val="20"/>
            <w:u w:val="single" w:color="000000"/>
          </w:rPr>
          <w:t>i</w:t>
        </w:r>
        <w:r>
          <w:rPr>
            <w:rFonts w:cs="Arial" w:hAnsi="Arial" w:eastAsia="Arial" w:ascii="Arial"/>
            <w:spacing w:val="-1"/>
            <w:w w:val="100"/>
            <w:sz w:val="20"/>
            <w:szCs w:val="20"/>
            <w:u w:val="single" w:color="000000"/>
          </w:rPr>
        </w:r>
        <w:r>
          <w:rPr>
            <w:rFonts w:cs="Arial" w:hAnsi="Arial" w:eastAsia="Arial" w:ascii="Arial"/>
            <w:spacing w:val="0"/>
            <w:w w:val="100"/>
            <w:sz w:val="20"/>
            <w:szCs w:val="20"/>
            <w:u w:val="single" w:color="000000"/>
          </w:rPr>
          <w:t>dod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  <w:u w:val="single" w:color="000000"/>
          </w:rPr>
          <w:t>/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  <w:u w:val="single" w:color="000000"/>
          </w:rPr>
        </w:r>
        <w:r>
          <w:rPr>
            <w:rFonts w:cs="Arial" w:hAnsi="Arial" w:eastAsia="Arial" w:ascii="Arial"/>
            <w:spacing w:val="0"/>
            <w:w w:val="100"/>
            <w:sz w:val="20"/>
            <w:szCs w:val="20"/>
            <w:u w:val="single" w:color="000000"/>
          </w:rPr>
          <w:t>dis</w:t>
        </w:r>
        <w:r>
          <w:rPr>
            <w:rFonts w:cs="Arial" w:hAnsi="Arial" w:eastAsia="Arial" w:ascii="Arial"/>
            <w:spacing w:val="-1"/>
            <w:w w:val="100"/>
            <w:sz w:val="20"/>
            <w:szCs w:val="20"/>
            <w:u w:val="single" w:color="000000"/>
          </w:rPr>
          <w:t>e</w:t>
        </w:r>
        <w:r>
          <w:rPr>
            <w:rFonts w:cs="Arial" w:hAnsi="Arial" w:eastAsia="Arial" w:ascii="Arial"/>
            <w:spacing w:val="-1"/>
            <w:w w:val="100"/>
            <w:sz w:val="20"/>
            <w:szCs w:val="20"/>
            <w:u w:val="single" w:color="000000"/>
          </w:rPr>
        </w:r>
        <w:r>
          <w:rPr>
            <w:rFonts w:cs="Arial" w:hAnsi="Arial" w:eastAsia="Arial" w:ascii="Arial"/>
            <w:spacing w:val="0"/>
            <w:w w:val="100"/>
            <w:sz w:val="20"/>
            <w:szCs w:val="20"/>
            <w:u w:val="single" w:color="000000"/>
          </w:rPr>
          <w:t>ases/flu/flus</w:t>
        </w:r>
        <w:r>
          <w:rPr>
            <w:rFonts w:cs="Arial" w:hAnsi="Arial" w:eastAsia="Arial" w:ascii="Arial"/>
            <w:spacing w:val="-1"/>
            <w:w w:val="100"/>
            <w:sz w:val="20"/>
            <w:szCs w:val="20"/>
            <w:u w:val="single" w:color="000000"/>
          </w:rPr>
          <w:t>u</w:t>
        </w:r>
        <w:r>
          <w:rPr>
            <w:rFonts w:cs="Arial" w:hAnsi="Arial" w:eastAsia="Arial" w:ascii="Arial"/>
            <w:spacing w:val="-1"/>
            <w:w w:val="100"/>
            <w:sz w:val="20"/>
            <w:szCs w:val="20"/>
            <w:u w:val="single" w:color="000000"/>
          </w:rPr>
        </w:r>
        <w:r>
          <w:rPr>
            <w:rFonts w:cs="Arial" w:hAnsi="Arial" w:eastAsia="Arial" w:ascii="Arial"/>
            <w:spacing w:val="0"/>
            <w:w w:val="100"/>
            <w:sz w:val="20"/>
            <w:szCs w:val="20"/>
            <w:u w:val="single" w:color="000000"/>
          </w:rPr>
          <w:t>r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  <w:u w:val="single" w:color="000000"/>
          </w:rPr>
        </w:r>
        <w:r>
          <w:rPr>
            <w:rFonts w:cs="Arial" w:hAnsi="Arial" w:eastAsia="Arial" w:ascii="Arial"/>
            <w:spacing w:val="0"/>
            <w:w w:val="100"/>
            <w:sz w:val="20"/>
            <w:szCs w:val="20"/>
            <w:u w:val="single" w:color="000000"/>
          </w:rPr>
          <w:t>v.htm</w:t>
        </w:r>
      </w:hyperlink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reva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létalité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raît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faible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pério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interp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létalité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moyenne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reflè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existent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démiq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Alors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nnelle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épidém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plicati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vères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décès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levé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d’hospitalisati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pneu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grippe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orbidité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exis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ante.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Alors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relativement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élevé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nfan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jus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u'à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mois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oba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1040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très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nettem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âge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atteindre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minimum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moye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artir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classe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-64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spitalisation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monie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ppe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lorsqu’il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iste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cteurs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orbidit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l'aug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célère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attein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maxim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100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000.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75"/>
        <w:ind w:left="118" w:right="4407"/>
      </w:pPr>
      <w:r>
        <w:rPr>
          <w:rFonts w:cs="Arial" w:hAnsi="Arial" w:eastAsia="Arial" w:ascii="Arial"/>
          <w:i/>
          <w:sz w:val="20"/>
          <w:szCs w:val="20"/>
        </w:rPr>
      </w:r>
      <w:r>
        <w:rPr>
          <w:rFonts w:cs="Arial" w:hAnsi="Arial" w:eastAsia="Arial" w:ascii="Arial"/>
          <w:i/>
          <w:spacing w:val="0"/>
          <w:w w:val="100"/>
          <w:sz w:val="20"/>
          <w:szCs w:val="20"/>
          <w:u w:val="single" w:color="000000"/>
        </w:rPr>
        <w:t>2.1.1.4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isolés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ad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ues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foyers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épidém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virolog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confir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différents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d’Europe.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s’agit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isolés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rtés,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égale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avoir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ripp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éograph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articul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agir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rfois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ê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variant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Enfin,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foyers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nombre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limité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phiq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peuvent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éclat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point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école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emple.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2707"/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2.1.2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Ecologie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globale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grip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smission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8" w:right="6083"/>
      </w:pPr>
      <w:r>
        <w:rPr>
          <w:rFonts w:cs="Arial" w:hAnsi="Arial" w:eastAsia="Arial" w:ascii="Arial"/>
          <w:i/>
          <w:position w:val="-1"/>
          <w:sz w:val="20"/>
          <w:szCs w:val="20"/>
        </w:rPr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  <w:u w:val="single" w:color="000000"/>
        </w:rPr>
        <w:t>2.1.2.1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Tra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sm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ss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on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interhu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aine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8" w:right="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spirato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éternu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toux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mê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mouvemen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respirato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expuls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trouvent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suspe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tituent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véritab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ctieux.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ncubat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maladie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courte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trois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jours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souvent)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l’individu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excrè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eurs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rès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ébut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alad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fonction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l’âge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ndividu).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expéri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confir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excréti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exis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mptomatiq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(Hayden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efficace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lieux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confin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Ainsi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commun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ectivités,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certa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écol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favoris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l’extensi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épidém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ladie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caract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plosif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u’une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épidém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balayer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surface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quelq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semain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voyage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grippal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contine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l’autre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facilité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moyens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transport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modernes.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autant,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s’i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plante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artout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où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arrive.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qu’a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étude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rvation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entifié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facteurs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onsabl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’implantat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ulation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doivent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suffis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rmettre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l’implantation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ppaux.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4027"/>
      </w:pPr>
      <w:r>
        <w:rPr>
          <w:rFonts w:cs="Arial" w:hAnsi="Arial" w:eastAsia="Arial" w:ascii="Arial"/>
          <w:i/>
          <w:sz w:val="20"/>
          <w:szCs w:val="20"/>
        </w:rPr>
      </w:r>
      <w:r>
        <w:rPr>
          <w:rFonts w:cs="Arial" w:hAnsi="Arial" w:eastAsia="Arial" w:ascii="Arial"/>
          <w:i/>
          <w:spacing w:val="0"/>
          <w:w w:val="100"/>
          <w:sz w:val="20"/>
          <w:szCs w:val="20"/>
          <w:u w:val="single" w:color="000000"/>
        </w:rPr>
        <w:t>2.1.2.2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sm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du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virus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mammifères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l’homme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Même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tout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ctent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ussi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eurs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mifères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terrestr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cheval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porc,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d'autres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mari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alein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parmi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armi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Pinnipèd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Malgré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"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ppe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oul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t"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s’est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érou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Kong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997,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l’hypot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admise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toujo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rcine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cœ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évén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condu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l'émerge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nouve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choltissek,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(Webst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1995)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méc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décrit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1.7.2).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ture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grippaux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circulent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l’esp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porcine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indique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éas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ortiments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produi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animal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éq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négligeable.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8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circule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ellement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rinc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paux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porc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monde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N1,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N2,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H1N2.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circu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l’espèce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manière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indé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»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d’autr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èces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animal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entrete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28"/>
        <w:ind w:left="118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Asie,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Amériq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rtout,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H1N1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amment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Nord,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N1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circu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assiq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-dire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qu’ils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énétiq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apparent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N1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issus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nsab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émie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gnole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but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ème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21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è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4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4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i/>
          <w:spacing w:val="4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4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1999;</w:t>
      </w:r>
      <w:r>
        <w:rPr>
          <w:rFonts w:cs="Arial" w:hAnsi="Arial" w:eastAsia="Arial" w:ascii="Arial"/>
          <w:spacing w:val="4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Schultz</w:t>
      </w:r>
      <w:r>
        <w:rPr>
          <w:rFonts w:cs="Arial" w:hAnsi="Arial" w:eastAsia="Arial" w:ascii="Arial"/>
          <w:spacing w:val="4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i/>
          <w:spacing w:val="4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l.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4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1991;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6" w:lineRule="exact" w:line="220"/>
        <w:ind w:left="118" w:right="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Taub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1997).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revanc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Europe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huit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rculent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phylo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énétiq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ligna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ultz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8" w:right="858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7"/>
        <w:sectPr>
          <w:pgMar w:header="0" w:footer="639" w:top="1340" w:bottom="280" w:left="1300" w:right="130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paremment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up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oins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Amérique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Nord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1991;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1978;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oltissek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1998).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A(H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N2)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pparti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leurs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gèn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H1N2,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ntifié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75"/>
        <w:ind w:left="118" w:right="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Bretag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(Brown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1995;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998),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sulte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sortim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A(H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N2)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rcins,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rtiments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multiples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(virus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iaire,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H1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dériv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circu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Italie,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entre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89,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hybrid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dont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H3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N2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étaient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A(H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protéi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gèn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A(H1N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montr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N2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sortim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A(H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N2)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Etats-Unis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effet,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N2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isolée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Caroline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Nord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tituée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(HA,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PB1)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NP,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PB2,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D’autr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H3N2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sota,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l’Iowa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Texas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’elles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nstitué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gèn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PB1),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(NS,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NP,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M),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enfin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lignag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(PB2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(Zhou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1999).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donc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ablement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cre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oir</w:t>
      </w:r>
      <w:r>
        <w:rPr>
          <w:rFonts w:cs="Arial" w:hAnsi="Arial" w:eastAsia="Arial" w:ascii="Arial"/>
          <w:b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l'hôte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interm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diaire,</w:t>
      </w:r>
      <w:r>
        <w:rPr>
          <w:rFonts w:cs="Arial" w:hAnsi="Arial" w:eastAsia="Arial" w:ascii="Arial"/>
          <w:b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où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s'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rent</w:t>
      </w:r>
      <w:r>
        <w:rPr>
          <w:rFonts w:cs="Arial" w:hAnsi="Arial" w:eastAsia="Arial" w:ascii="Arial"/>
          <w:b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réas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ortim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d'origin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humaine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animale.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â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serait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57,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H2N2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segmen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génom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(H1N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circulation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homme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rois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(PB1,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NA)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aquati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sauva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A(H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A(H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serait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1968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remp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acement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olécul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PB1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A(H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PB1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H3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nnent,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selon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phylog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sauvag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Au-delà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l’autosais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consi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ici,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s’intére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faç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limitée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risque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transmi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l’hom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iaires,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iendrait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donc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oir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même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réflexion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usce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tibles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d’être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l’homme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ontact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l’espèce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rcine.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effet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irus,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possibilités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éassortiment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génétique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enant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hez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orc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entre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iaires,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porcins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umains,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rraient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enter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probabilité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d’adaptation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l’homme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bien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supér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eure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celle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d’origine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strictement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aviaire.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inféod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troisi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agit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chev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ajouter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â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re.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ssion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d'oiseaux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vers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èces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effet,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l'épiz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chez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cheval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89,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quée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ê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rculation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hylogé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étique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antig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nique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disti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ct.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prototype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A/Equi/Jilin/8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N8)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n'ont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subi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sorti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direct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(avec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gèn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s)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eval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1992).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dépit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cette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circu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rus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grippa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pèce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aucun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smission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d’influenza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che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l’homme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n’a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enté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jour.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4438"/>
      </w:pPr>
      <w:r>
        <w:rPr>
          <w:rFonts w:cs="Arial" w:hAnsi="Arial" w:eastAsia="Arial" w:ascii="Arial"/>
          <w:i/>
          <w:sz w:val="20"/>
          <w:szCs w:val="20"/>
        </w:rPr>
      </w:r>
      <w:r>
        <w:rPr>
          <w:rFonts w:cs="Arial" w:hAnsi="Arial" w:eastAsia="Arial" w:ascii="Arial"/>
          <w:i/>
          <w:spacing w:val="0"/>
          <w:w w:val="100"/>
          <w:sz w:val="20"/>
          <w:szCs w:val="20"/>
          <w:u w:val="single" w:color="000000"/>
        </w:rPr>
        <w:t>2.1.2.3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smiss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du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virus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l’homme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Contraireme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fecté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ç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naturel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(Sc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1983)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ppariti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n'a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montr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l’exemple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latant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l’épiso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"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Grippe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ule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s’est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roulé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Kong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2" w:lineRule="auto" w:line="223"/>
        <w:ind w:left="118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1997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n’a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mie.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ors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nèse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pandémies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20</w:t>
      </w:r>
      <w:r>
        <w:rPr>
          <w:rFonts w:cs="Arial" w:hAnsi="Arial" w:eastAsia="Arial" w:ascii="Arial"/>
          <w:b/>
          <w:spacing w:val="0"/>
          <w:w w:val="100"/>
          <w:position w:val="10"/>
          <w:sz w:val="13"/>
          <w:szCs w:val="13"/>
        </w:rPr>
        <w:t>ème</w:t>
      </w:r>
      <w:r>
        <w:rPr>
          <w:rFonts w:cs="Arial" w:hAnsi="Arial" w:eastAsia="Arial" w:ascii="Arial"/>
          <w:b/>
          <w:spacing w:val="0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b/>
          <w:spacing w:val="0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si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è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cle,</w:t>
      </w:r>
      <w:r>
        <w:rPr>
          <w:rFonts w:cs="Arial" w:hAnsi="Arial" w:eastAsia="Arial" w:ascii="Arial"/>
          <w:b/>
          <w:spacing w:val="1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seuls</w:t>
      </w:r>
      <w:r>
        <w:rPr>
          <w:rFonts w:cs="Arial" w:hAnsi="Arial" w:eastAsia="Arial" w:ascii="Arial"/>
          <w:b/>
          <w:spacing w:val="1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q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uelques</w:t>
      </w:r>
      <w:r>
        <w:rPr>
          <w:rFonts w:cs="Arial" w:hAnsi="Arial" w:eastAsia="Arial" w:ascii="Arial"/>
          <w:b/>
          <w:spacing w:val="1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rar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b/>
          <w:spacing w:val="1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exempl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b/>
          <w:spacing w:val="1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docume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tés</w:t>
      </w:r>
      <w:r>
        <w:rPr>
          <w:rFonts w:cs="Arial" w:hAnsi="Arial" w:eastAsia="Arial" w:ascii="Arial"/>
          <w:b/>
          <w:spacing w:val="1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b/>
          <w:spacing w:val="1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transm</w:t>
      </w:r>
      <w:r>
        <w:rPr>
          <w:rFonts w:cs="Arial" w:hAnsi="Arial" w:eastAsia="Arial" w:ascii="Arial"/>
          <w:b/>
          <w:spacing w:val="-2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ssion</w:t>
      </w:r>
      <w:r>
        <w:rPr>
          <w:rFonts w:cs="Arial" w:hAnsi="Arial" w:eastAsia="Arial" w:ascii="Arial"/>
          <w:b/>
          <w:spacing w:val="1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oiseaux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l’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omme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ont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été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publiés.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2916"/>
      </w:pP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2.1.2.3.1.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iss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nctuel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indirecte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dir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air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6"/>
        <w:sectPr>
          <w:pgMar w:header="0" w:footer="639" w:top="1340" w:bottom="280" w:left="1300" w:right="130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nsmiss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sorti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uement.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étude,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94,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relate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fet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l'infection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enfants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ays-B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taient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sorti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entre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portai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antigèn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H3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N2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75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toutes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transmiss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enfan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suivie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pidém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raiso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1/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ntigè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rtena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molécula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éjà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circulé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2/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tituant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portent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ortants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éterminants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aptation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hôte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aient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expliquer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moins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"com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té"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transm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irecte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A(H7N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écrit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996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(Kur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(Ba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8).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femme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âgée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conjo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ctivite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écutive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A(H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26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qu’elle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dait.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agea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mare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oiseaux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sauv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A/Eng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and/2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8/96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N7)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quatiq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analyse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nétique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qu’il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galem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ê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995.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s’agit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remi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descr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ption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humaine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A(H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transm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au,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même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ciée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alement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ctivite,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H7N7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déjà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rapp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pulate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izootie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79-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980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bster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1981).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9"/>
      </w:pP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2.1.2.3.2</w:t>
      </w:r>
      <w:r>
        <w:rPr>
          <w:rFonts w:cs="Arial" w:hAnsi="Arial" w:eastAsia="Arial" w:ascii="Arial"/>
          <w:i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iss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i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recte</w:t>
      </w:r>
      <w:r>
        <w:rPr>
          <w:rFonts w:cs="Arial" w:hAnsi="Arial" w:eastAsia="Arial" w:ascii="Arial"/>
          <w:i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i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-4"/>
          <w:w w:val="100"/>
          <w:sz w:val="20"/>
          <w:szCs w:val="20"/>
        </w:rPr>
        <w:t>’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i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i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ntexte</w:t>
      </w:r>
      <w:r>
        <w:rPr>
          <w:rFonts w:cs="Arial" w:hAnsi="Arial" w:eastAsia="Arial" w:ascii="Arial"/>
          <w:i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i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crainte</w:t>
      </w:r>
      <w:r>
        <w:rPr>
          <w:rFonts w:cs="Arial" w:hAnsi="Arial" w:eastAsia="Arial" w:ascii="Arial"/>
          <w:i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-3"/>
          <w:w w:val="100"/>
          <w:sz w:val="20"/>
          <w:szCs w:val="20"/>
        </w:rPr>
        <w:t>’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i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début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dé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534"/>
      </w:pP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2.</w:t>
      </w:r>
      <w:r>
        <w:rPr>
          <w:rFonts w:cs="Times New Roman" w:hAnsi="Times New Roman" w:eastAsia="Times New Roman" w:ascii="Times New Roman"/>
          <w:i/>
          <w:spacing w:val="-3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2.3.</w:t>
      </w:r>
      <w:r>
        <w:rPr>
          <w:rFonts w:cs="Times New Roman" w:hAnsi="Times New Roman" w:eastAsia="Times New Roman" w:ascii="Times New Roman"/>
          <w:i/>
          <w:spacing w:val="-3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pp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i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à</w:t>
      </w:r>
      <w:r>
        <w:rPr>
          <w:rFonts w:cs="Times New Roman" w:hAnsi="Times New Roman" w:eastAsia="Times New Roman" w:ascii="Times New Roman"/>
          <w:i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3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i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xiè</w:t>
      </w:r>
      <w:r>
        <w:rPr>
          <w:rFonts w:cs="Times New Roman" w:hAnsi="Times New Roman" w:eastAsia="Times New Roman" w:ascii="Times New Roman"/>
          <w:i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i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str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1997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août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Kong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97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pneu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grippale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Reye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identifié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A(H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Jama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là,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isolé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umain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souffr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respirato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aiguë.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notamment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chez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responsable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nfections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selon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souches,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assoc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létalité;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survenu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identifié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Août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1997,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ébut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émie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retom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l’analyse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avait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révé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qu’il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s’ag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ntégra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aviaire,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sceptible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ttre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facil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sein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pulation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illeurs,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n’y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avait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tour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premier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cinq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apparu.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’ann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deuxième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A(H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N1)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l’homme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première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vembre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suivi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mortel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jours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uveau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ître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craint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partir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là,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nouve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semaine.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étalité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A(H5N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particuli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1997,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dix-huit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confir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avait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ccombé.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facteur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risque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cipal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d’infect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H5N1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était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contact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direct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vivantes.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effet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ude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s-té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oins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(â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sexe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rtier)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rté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15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patien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position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olaille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lors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d’une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isite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ossiste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oit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marché,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cours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semaine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précé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début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maladie,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était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stati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tiqueme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associ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grippe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H5N1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(64%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4,5,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p=0,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45).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anche,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ages,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fait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anger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prépa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produ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ssus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lailles,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xposition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perso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tteinte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d’une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mala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respi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ato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re,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compris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cell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tées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H5N1,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n’y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étaient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sso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iées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unts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1999).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autorités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sanita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esures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médiates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l’information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nté,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mise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protocoles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prise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nouve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l’amantadi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ntiviral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(vo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blié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Internet,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rmations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suivi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situation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jour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otidi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réagi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début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épisode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Centres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rtout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CDC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d’Atlanta.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L’OMS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éga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formé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Référ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l’évol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9"/>
        <w:sectPr>
          <w:pgMar w:header="0" w:footer="639" w:top="1340" w:bottom="280" w:left="1300" w:right="130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premi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cellule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lutte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accél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rythme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avait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rédigé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(cf.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Réseau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Santé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Publique,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travail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contrôle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pidémi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75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rippe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pport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anté,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1995,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+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annex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rééva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situati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rète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rtain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ombre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points.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autorit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ça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Santé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Publiq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œuvre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rètes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information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voyag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Hong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Kong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rsonn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Kong,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limita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oiseaux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olailles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'Asie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Référ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1998)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Pendant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mois,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ilance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tionale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aximum.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yses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atten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tience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ssortant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mutant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adapté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mme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conditi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nnait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enue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ouvelle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émie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rtir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foyer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Kong.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ature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inter-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était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ritaire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ités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sanita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Hong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Kong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puiss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élab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plan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lutte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efficace.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27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mbre,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sultats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nquête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ogiq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d’infecti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blics.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très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source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usive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l’infection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l’homme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était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tituée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vivant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nfecté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semble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qu’il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rsonne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nté,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stés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ymptomatiq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uxton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Bridg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ailleurs,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énéti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isolés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1998)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qu’a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sortim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mifèr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avait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autorit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taires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Kong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rocédé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attage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total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èce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Gallus</w:t>
      </w:r>
      <w:r>
        <w:rPr>
          <w:rFonts w:cs="Arial" w:hAnsi="Arial" w:eastAsia="Arial" w:ascii="Arial"/>
          <w:i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gallus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territoire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ministrative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spéc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29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97.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uis,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nouv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(H5N1)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servé.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épisode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rippe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dite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»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dix-huit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nfirm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armi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six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mptit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nitair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co-circu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(H5N1)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rippe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1)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2)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assorti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534"/>
      </w:pP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2.</w:t>
      </w:r>
      <w:r>
        <w:rPr>
          <w:rFonts w:cs="Times New Roman" w:hAnsi="Times New Roman" w:eastAsia="Times New Roman" w:ascii="Times New Roman"/>
          <w:i/>
          <w:spacing w:val="-3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2.3.</w:t>
      </w:r>
      <w:r>
        <w:rPr>
          <w:rFonts w:cs="Times New Roman" w:hAnsi="Times New Roman" w:eastAsia="Times New Roman" w:ascii="Times New Roman"/>
          <w:i/>
          <w:spacing w:val="-3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fect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ex</w:t>
      </w:r>
      <w:r>
        <w:rPr>
          <w:rFonts w:cs="Times New Roman" w:hAnsi="Times New Roman" w:eastAsia="Times New Roman" w:ascii="Times New Roman"/>
          <w:i/>
          <w:spacing w:val="-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ess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sym</w:t>
      </w:r>
      <w:r>
        <w:rPr>
          <w:rFonts w:cs="Times New Roman" w:hAnsi="Times New Roman" w:eastAsia="Times New Roman" w:ascii="Times New Roman"/>
          <w:i/>
          <w:spacing w:val="-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om</w:t>
      </w:r>
      <w:r>
        <w:rPr>
          <w:rFonts w:cs="Times New Roman" w:hAnsi="Times New Roman" w:eastAsia="Times New Roman" w:ascii="Times New Roman"/>
          <w:i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i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gr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pp</w:t>
      </w:r>
      <w:r>
        <w:rPr>
          <w:rFonts w:cs="Times New Roman" w:hAnsi="Times New Roman" w:eastAsia="Times New Roman" w:ascii="Times New Roman"/>
          <w:i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à</w:t>
      </w:r>
      <w:r>
        <w:rPr>
          <w:rFonts w:cs="Times New Roman" w:hAnsi="Times New Roman" w:eastAsia="Times New Roman" w:ascii="Times New Roman"/>
          <w:i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H9N2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confirm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virologi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chez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ants.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iaire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avait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jamais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l’homme.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intéress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homme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A(H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cailles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Kong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97.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osition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génét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intern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»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H9N2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qu’ils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simila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ceux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N1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ayant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circulé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ayant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Kong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(Lin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uté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génom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l’homme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H5N1.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effet,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ctés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virulent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N1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rapi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’atteignant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rchés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manif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aurai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partiellem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immunis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impli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protéi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intern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2773"/>
      </w:pP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2.1.2.3.3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rol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gi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ues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entre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rus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avi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Quelques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études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sérologiques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indiquent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l’infection,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moins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abortive,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l’homme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animaux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Ainsi,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étude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entale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montre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ferm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evant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porcs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sérop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sitifs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Nx.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Selon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urs,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uraient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directem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nards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l’homme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étude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ubli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mê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exami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smissi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sortiment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ntinentale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portant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familles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rmiers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septe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992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sept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mbre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993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156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séru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colt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contena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inhibite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(antic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?)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spécifi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neuram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dase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deux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isolé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fermes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1996).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l’épisode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83"/>
        <w:sectPr>
          <w:pgMar w:header="0" w:footer="639" w:top="1340" w:bottom="280" w:left="1300" w:right="130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ppe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poulet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»,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connu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sérol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giq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75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élicate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poser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seule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l’héma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gluti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techni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choix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recherc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anticor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mains.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pourquoi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solutio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rnativ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notamm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divers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tests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techn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comme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séroneutralisati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8" w:right="858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d’enqu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ê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sérologiqu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auto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grippe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iaire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chez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l’homme,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sensibilité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tests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doit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prise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compte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toute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conna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ssance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limitations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oquées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précédemm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2750"/>
      </w:pP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2.1.2.3.4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sion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trans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issi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ois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-4"/>
          <w:w w:val="100"/>
          <w:sz w:val="20"/>
          <w:szCs w:val="20"/>
        </w:rPr>
        <w:t>’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conclus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certa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d’influenza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effecti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directe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l’homme,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semble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ssage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stitue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nom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exce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qu’il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orisé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contact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roit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et/ou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atmosp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confinée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oiseaux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ctés.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4543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2.2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Tablea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cliniques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olution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maladie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clinique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toujours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situation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pidémio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Ainsi,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parmi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rélève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péd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servati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début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rculati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l’épidém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n’est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ossible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d’isol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syndrome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ppal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2" w:lineRule="exact" w:line="220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10.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lorsq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l’épi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émie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sévit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gion,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ostiq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çoiv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confir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contexte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-épidém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olog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établisse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diagn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Cliniquement,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existe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rmédia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matiqu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entraîne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préva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asymptomat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007"/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2.2.1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Grippe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commune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classiq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brutalem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igu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ë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mptôm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symptôm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ux.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Ainsi,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but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fièvre,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eure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myalgi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arthralgi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rès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l’atteinte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respiratoire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manif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ryng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L’infecti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suite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roche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l’app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reil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spirato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profond.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toux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araît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reflète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bronchite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guë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pal.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Pendant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emps,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fièvre,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après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s’être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mainte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élevée,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sitoire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ième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ième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suite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minu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défini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ivement.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températ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dessine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l’on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appel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lution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très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favorable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meurent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euvent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durer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273"/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2.2.2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Complicatio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6083"/>
      </w:pPr>
      <w:r>
        <w:rPr>
          <w:rFonts w:cs="Arial" w:hAnsi="Arial" w:eastAsia="Arial" w:ascii="Arial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2.2.2.1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licatio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pul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onaires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8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plications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cipa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ulmona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revue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998,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Mandel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0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1985,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sson,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960" w:val="left"/>
        </w:tabs>
        <w:jc w:val="both"/>
        <w:ind w:left="968" w:right="79" w:hanging="425"/>
        <w:sectPr>
          <w:pgMar w:header="0" w:footer="639" w:top="1340" w:bottom="280" w:left="1300" w:right="1300"/>
          <w:pgSz w:w="1190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umo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athie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enne</w:t>
      </w:r>
      <w:r>
        <w:rPr>
          <w:rFonts w:cs="Arial" w:hAnsi="Arial" w:eastAsia="Arial" w:ascii="Arial"/>
          <w:b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daire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liée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ctéri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uvent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olés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Streptocc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pneu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oni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Staphy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cus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Hae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hilus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nz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pneu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opath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fréque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chez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atteintes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maladi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chroniq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card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rFonts w:cs="Arial" w:hAnsi="Arial" w:eastAsia="Arial" w:ascii="Arial"/>
          <w:sz w:val="20"/>
          <w:szCs w:val="20"/>
        </w:rPr>
        <w:tabs>
          <w:tab w:pos="400" w:val="left"/>
        </w:tabs>
        <w:jc w:val="both"/>
        <w:spacing w:before="75"/>
        <w:ind w:left="402" w:right="78" w:hanging="28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pneum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athie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gri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irale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primiti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fréqu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eut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oluer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vers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ostic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sévère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nd,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artie,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sévit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démi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bou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suffis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ratoire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iguë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mortelle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ours.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umopath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primitive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atteint,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particuli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suje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malad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cardi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mitrale,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adult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jeu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antécéd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atholog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up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dult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rippe</w:t>
      </w:r>
      <w:r>
        <w:rPr>
          <w:rFonts w:cs="Arial" w:hAnsi="Arial" w:eastAsia="Arial" w:ascii="Arial"/>
          <w:i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espa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ole</w:t>
      </w:r>
      <w:r>
        <w:rPr>
          <w:rFonts w:cs="Arial" w:hAnsi="Arial" w:eastAsia="Arial" w:ascii="Arial"/>
          <w:i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4" w:lineRule="exact" w:line="220"/>
        <w:ind w:left="402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191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19).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gross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dévelo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pneu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opath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cela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crit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918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1957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(Gordon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0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1985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hyperlink r:id="rId16"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n,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 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2000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 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;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 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(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  <w:u w:val="single" w:color="000000"/>
          </w:rPr>
          <w:t>http://www.cdc.gov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  <w:u w:val="single" w:color="000000"/>
          </w:rPr>
        </w:r>
        <w:r>
          <w:rPr>
            <w:rFonts w:cs="Arial" w:hAnsi="Arial" w:eastAsia="Arial" w:ascii="Arial"/>
            <w:spacing w:val="0"/>
            <w:w w:val="100"/>
            <w:sz w:val="20"/>
            <w:szCs w:val="20"/>
            <w:u w:val="single" w:color="000000"/>
          </w:rPr>
          <w:t>/mmwr/preview/mm</w:t>
        </w:r>
        <w:r>
          <w:rPr>
            <w:rFonts w:cs="Arial" w:hAnsi="Arial" w:eastAsia="Arial" w:ascii="Arial"/>
            <w:spacing w:val="-1"/>
            <w:w w:val="100"/>
            <w:sz w:val="20"/>
            <w:szCs w:val="20"/>
            <w:u w:val="single" w:color="000000"/>
          </w:rPr>
          <w:t>w</w:t>
        </w:r>
        <w:r>
          <w:rPr>
            <w:rFonts w:cs="Arial" w:hAnsi="Arial" w:eastAsia="Arial" w:ascii="Arial"/>
            <w:spacing w:val="-1"/>
            <w:w w:val="100"/>
            <w:sz w:val="20"/>
            <w:szCs w:val="20"/>
            <w:u w:val="single" w:color="000000"/>
          </w:rPr>
        </w:r>
        <w:r>
          <w:rPr>
            <w:rFonts w:cs="Arial" w:hAnsi="Arial" w:eastAsia="Arial" w:ascii="Arial"/>
            <w:spacing w:val="0"/>
            <w:w w:val="100"/>
            <w:sz w:val="20"/>
            <w:szCs w:val="20"/>
            <w:u w:val="single" w:color="000000"/>
          </w:rPr>
          <w:t>rhtml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  <w:u w:val="single" w:color="000000"/>
          </w:rPr>
          <w:t>/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  <w:u w:val="single" w:color="000000"/>
          </w:rPr>
        </w:r>
        <w:r>
          <w:rPr>
            <w:rFonts w:cs="Arial" w:hAnsi="Arial" w:eastAsia="Arial" w:ascii="Arial"/>
            <w:spacing w:val="0"/>
            <w:w w:val="100"/>
            <w:sz w:val="20"/>
            <w:szCs w:val="20"/>
            <w:u w:val="single" w:color="000000"/>
          </w:rPr>
          <w:t>00057028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  <w:u w:val="single" w:color="000000"/>
          </w:rPr>
          <w:t>.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  <w:u w:val="single" w:color="000000"/>
          </w:rPr>
        </w:r>
        <w:r>
          <w:rPr>
            <w:rFonts w:cs="Arial" w:hAnsi="Arial" w:eastAsia="Arial" w:ascii="Arial"/>
            <w:spacing w:val="0"/>
            <w:w w:val="100"/>
            <w:sz w:val="20"/>
            <w:szCs w:val="20"/>
            <w:u w:val="single" w:color="000000"/>
          </w:rPr>
          <w:t>htm</w:t>
        </w:r>
      </w:hyperlink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  <w:t>)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400" w:val="left"/>
        </w:tabs>
        <w:jc w:val="both"/>
        <w:spacing w:lineRule="exact" w:line="220"/>
        <w:ind w:left="402" w:right="77" w:hanging="28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pneum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pathi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mixtes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irales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bactéri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surtout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patients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aya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cardia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pulmo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aire.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3873"/>
      </w:pPr>
      <w:r>
        <w:rPr>
          <w:rFonts w:cs="Arial" w:hAnsi="Arial" w:eastAsia="Arial" w:ascii="Arial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2.2.2.2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Aggr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ation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des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ladi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chr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us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cent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éjà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rippe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sujets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suje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»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atteintes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chroni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ratoire,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cardia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métaboliq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immunol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cytai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l’âge,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gravation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maladie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nique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pulm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métabol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e).</w:t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79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2.3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Traitem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6507"/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2.3.1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Traite</w:t>
      </w:r>
      <w:r>
        <w:rPr>
          <w:rFonts w:cs="Arial" w:hAnsi="Arial" w:eastAsia="Arial" w:ascii="Arial"/>
          <w:b/>
          <w:i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tiologique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Seuls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tadine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rimant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uellem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marché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nça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amivir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obtenu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rché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certa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aussi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seltamivir.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Administrés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48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antiviraux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permettent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ccourc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durée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l’intensité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symp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ômes.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85"/>
        <w:ind w:left="118" w:right="7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L’amant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dine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(en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Mantadix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10"/>
          <w:sz w:val="13"/>
          <w:szCs w:val="13"/>
        </w:rPr>
        <w:t>®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)</w:t>
      </w:r>
      <w:r>
        <w:rPr>
          <w:rFonts w:cs="Arial" w:hAnsi="Arial" w:eastAsia="Arial" w:ascii="Arial"/>
          <w:spacing w:val="4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est</w:t>
      </w:r>
      <w:r>
        <w:rPr>
          <w:rFonts w:cs="Arial" w:hAnsi="Arial" w:eastAsia="Arial" w:ascii="Arial"/>
          <w:spacing w:val="4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4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ant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iral</w:t>
      </w:r>
      <w:r>
        <w:rPr>
          <w:rFonts w:cs="Arial" w:hAnsi="Arial" w:eastAsia="Arial" w:ascii="Arial"/>
          <w:spacing w:val="4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effic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ce</w:t>
      </w:r>
      <w:r>
        <w:rPr>
          <w:rFonts w:cs="Arial" w:hAnsi="Arial" w:eastAsia="Arial" w:ascii="Arial"/>
          <w:spacing w:val="4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4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le</w:t>
      </w:r>
      <w:r>
        <w:rPr>
          <w:rFonts w:cs="Arial" w:hAnsi="Arial" w:eastAsia="Arial" w:ascii="Arial"/>
          <w:spacing w:val="4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tement</w:t>
      </w:r>
      <w:r>
        <w:rPr>
          <w:rFonts w:cs="Arial" w:hAnsi="Arial" w:eastAsia="Arial" w:ascii="Arial"/>
          <w:spacing w:val="4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4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nfectio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humai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gri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(pour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revue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(Ma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ug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rra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van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rf,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19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9))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été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utilisé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avec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ccès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traitem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virus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(H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N1)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Hong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ong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embre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décem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97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ême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si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une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rge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rés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sta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virus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aviaires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glutinine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H5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avait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été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rap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ort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ssé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(Wai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right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1991).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86"/>
        <w:ind w:left="118" w:right="7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amivir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(Rele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-1"/>
          <w:w w:val="100"/>
          <w:position w:val="10"/>
          <w:sz w:val="13"/>
          <w:szCs w:val="13"/>
        </w:rPr>
        <w:t>®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)</w:t>
      </w:r>
      <w:r>
        <w:rPr>
          <w:rFonts w:cs="Arial" w:hAnsi="Arial" w:eastAsia="Arial" w:ascii="Arial"/>
          <w:spacing w:val="5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(AMM</w:t>
      </w:r>
      <w:r>
        <w:rPr>
          <w:rFonts w:cs="Arial" w:hAnsi="Arial" w:eastAsia="Arial" w:ascii="Arial"/>
          <w:spacing w:val="5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5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l’Union</w:t>
      </w:r>
      <w:r>
        <w:rPr>
          <w:rFonts w:cs="Arial" w:hAnsi="Arial" w:eastAsia="Arial" w:ascii="Arial"/>
          <w:spacing w:val="5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Eur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pée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ne)</w:t>
      </w:r>
      <w:r>
        <w:rPr>
          <w:rFonts w:cs="Arial" w:hAnsi="Arial" w:eastAsia="Arial" w:ascii="Arial"/>
          <w:spacing w:val="5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5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oseltamiv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5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(Tamifl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position w:val="10"/>
          <w:sz w:val="13"/>
          <w:szCs w:val="13"/>
        </w:rPr>
        <w:t>®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)</w:t>
      </w:r>
      <w:r>
        <w:rPr>
          <w:rFonts w:cs="Arial" w:hAnsi="Arial" w:eastAsia="Arial" w:ascii="Arial"/>
          <w:spacing w:val="5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5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ore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d’AMM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eur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pée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ne)(p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revue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ugu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rra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van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der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Werf,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199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))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sont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efficaces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dans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traitement</w:t>
      </w:r>
      <w:r>
        <w:rPr>
          <w:rFonts w:cs="Arial" w:hAnsi="Arial" w:eastAsia="Arial" w:ascii="Arial"/>
          <w:spacing w:val="5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5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5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5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5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B</w:t>
      </w:r>
      <w:r>
        <w:rPr>
          <w:rFonts w:cs="Arial" w:hAnsi="Arial" w:eastAsia="Arial" w:ascii="Arial"/>
          <w:spacing w:val="5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humai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spacing w:val="5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ex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érim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ntales</w:t>
      </w:r>
      <w:r>
        <w:rPr>
          <w:rFonts w:cs="Arial" w:hAnsi="Arial" w:eastAsia="Arial" w:ascii="Arial"/>
          <w:spacing w:val="5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ou</w:t>
      </w:r>
      <w:r>
        <w:rPr>
          <w:rFonts w:cs="Arial" w:hAnsi="Arial" w:eastAsia="Arial" w:ascii="Arial"/>
          <w:spacing w:val="5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turell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5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5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and</w:t>
      </w:r>
      <w:r>
        <w:rPr>
          <w:rFonts w:cs="Arial" w:hAnsi="Arial" w:eastAsia="Arial" w:ascii="Arial"/>
          <w:spacing w:val="5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Hayd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n,</w:t>
      </w:r>
      <w:r>
        <w:rPr>
          <w:rFonts w:cs="Arial" w:hAnsi="Arial" w:eastAsia="Arial" w:ascii="Arial"/>
          <w:spacing w:val="5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1999;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5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i/>
          <w:spacing w:val="4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i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i/>
          <w:spacing w:val="-1"/>
          <w:w w:val="100"/>
          <w:position w:val="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5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2000;</w:t>
      </w:r>
      <w:r>
        <w:rPr>
          <w:rFonts w:cs="Arial" w:hAnsi="Arial" w:eastAsia="Arial" w:ascii="Arial"/>
          <w:spacing w:val="4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Ha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den</w:t>
      </w:r>
      <w:r>
        <w:rPr>
          <w:rFonts w:cs="Arial" w:hAnsi="Arial" w:eastAsia="Arial" w:ascii="Arial"/>
          <w:spacing w:val="4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i/>
          <w:spacing w:val="5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5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997;</w:t>
      </w:r>
      <w:r>
        <w:rPr>
          <w:rFonts w:cs="Arial" w:hAnsi="Arial" w:eastAsia="Arial" w:ascii="Arial"/>
          <w:spacing w:val="4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Hayd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4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i/>
          <w:spacing w:val="5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5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1996;</w:t>
      </w:r>
      <w:r>
        <w:rPr>
          <w:rFonts w:cs="Arial" w:hAnsi="Arial" w:eastAsia="Arial" w:ascii="Arial"/>
          <w:spacing w:val="4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Whitley</w:t>
      </w:r>
      <w:r>
        <w:rPr>
          <w:rFonts w:cs="Arial" w:hAnsi="Arial" w:eastAsia="Arial" w:ascii="Arial"/>
          <w:spacing w:val="5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i/>
          <w:spacing w:val="4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al</w:t>
      </w:r>
      <w:r>
        <w:rPr>
          <w:rFonts w:cs="Arial" w:hAnsi="Arial" w:eastAsia="Arial" w:ascii="Arial"/>
          <w:i/>
          <w:spacing w:val="-1"/>
          <w:w w:val="100"/>
          <w:position w:val="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5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200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).</w:t>
      </w:r>
      <w:r>
        <w:rPr>
          <w:rFonts w:cs="Arial" w:hAnsi="Arial" w:eastAsia="Arial" w:ascii="Arial"/>
          <w:spacing w:val="5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spacing w:val="4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deux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antiviraux</w:t>
      </w:r>
      <w:r>
        <w:rPr>
          <w:rFonts w:cs="Arial" w:hAnsi="Arial" w:eastAsia="Arial" w:ascii="Arial"/>
          <w:spacing w:val="2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se</w:t>
      </w:r>
      <w:r>
        <w:rPr>
          <w:rFonts w:cs="Arial" w:hAnsi="Arial" w:eastAsia="Arial" w:ascii="Arial"/>
          <w:spacing w:val="2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sont</w:t>
      </w:r>
      <w:r>
        <w:rPr>
          <w:rFonts w:cs="Arial" w:hAnsi="Arial" w:eastAsia="Arial" w:ascii="Arial"/>
          <w:spacing w:val="2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mon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2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actifs</w:t>
      </w:r>
      <w:r>
        <w:rPr>
          <w:rFonts w:cs="Arial" w:hAnsi="Arial" w:eastAsia="Arial" w:ascii="Arial"/>
          <w:spacing w:val="2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in</w:t>
      </w:r>
      <w:r>
        <w:rPr>
          <w:rFonts w:cs="Arial" w:hAnsi="Arial" w:eastAsia="Arial" w:ascii="Arial"/>
          <w:i/>
          <w:spacing w:val="2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vitro</w:t>
      </w:r>
      <w:r>
        <w:rPr>
          <w:rFonts w:cs="Arial" w:hAnsi="Arial" w:eastAsia="Arial" w:ascii="Arial"/>
          <w:i/>
          <w:spacing w:val="2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2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ni</w:t>
      </w:r>
      <w:r>
        <w:rPr>
          <w:rFonts w:cs="Arial" w:hAnsi="Arial" w:eastAsia="Arial" w:ascii="Arial"/>
          <w:i/>
          <w:spacing w:val="2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vivo</w:t>
      </w:r>
      <w:r>
        <w:rPr>
          <w:rFonts w:cs="Arial" w:hAnsi="Arial" w:eastAsia="Arial" w:ascii="Arial"/>
          <w:i/>
          <w:spacing w:val="2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chez</w:t>
      </w:r>
      <w:r>
        <w:rPr>
          <w:rFonts w:cs="Arial" w:hAnsi="Arial" w:eastAsia="Arial" w:ascii="Arial"/>
          <w:spacing w:val="2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spacing w:val="2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souris</w:t>
      </w:r>
      <w:r>
        <w:rPr>
          <w:rFonts w:cs="Arial" w:hAnsi="Arial" w:eastAsia="Arial" w:ascii="Arial"/>
          <w:spacing w:val="2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sur</w:t>
      </w:r>
      <w:r>
        <w:rPr>
          <w:rFonts w:cs="Arial" w:hAnsi="Arial" w:eastAsia="Arial" w:ascii="Arial"/>
          <w:spacing w:val="2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les</w:t>
      </w:r>
      <w:r>
        <w:rPr>
          <w:rFonts w:cs="Arial" w:hAnsi="Arial" w:eastAsia="Arial" w:ascii="Arial"/>
          <w:spacing w:val="2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virus</w:t>
      </w:r>
      <w:r>
        <w:rPr>
          <w:rFonts w:cs="Arial" w:hAnsi="Arial" w:eastAsia="Arial" w:ascii="Arial"/>
          <w:spacing w:val="2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H5N1</w:t>
      </w:r>
      <w:r>
        <w:rPr>
          <w:rFonts w:cs="Arial" w:hAnsi="Arial" w:eastAsia="Arial" w:ascii="Arial"/>
          <w:spacing w:val="2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(Leneva</w:t>
      </w:r>
      <w:r>
        <w:rPr>
          <w:rFonts w:cs="Arial" w:hAnsi="Arial" w:eastAsia="Arial" w:ascii="Arial"/>
          <w:spacing w:val="2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i/>
          <w:spacing w:val="2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222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200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reva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1998b)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H9N2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(Leneva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2000)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asticité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liée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d’erreur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evé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l’ARN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ymér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blème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maje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’utilisation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antivira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mesure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où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variants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résistants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biteur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peuvent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nnés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partir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d’orig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maine.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d’étud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ernent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sélecti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varian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d’orig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ire.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stan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généti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vitro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nhibit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vitro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ontré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sortim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ible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(App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eyard,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arian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valente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furet.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transmis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mê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ficacité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animal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(Hayden,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poulet,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galem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ible,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transm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façon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indi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qu'ils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désa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ectif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compétitif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(Bean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1989).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7"/>
        <w:sectPr>
          <w:pgMar w:header="0" w:footer="639" w:top="1340" w:bottom="280" w:left="1300" w:right="130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rippa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exposé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souffr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confir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virolog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nfecté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avant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mê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identificati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atient,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cours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molécul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pparaît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justif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donc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mettre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œuvre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rge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diagn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stic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virolog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grippe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sujet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77"/>
        <w:ind w:left="118" w:right="6096"/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2.3.2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Traite</w:t>
      </w:r>
      <w:r>
        <w:rPr>
          <w:rFonts w:cs="Arial" w:hAnsi="Arial" w:eastAsia="Arial" w:ascii="Arial"/>
          <w:b/>
          <w:i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sym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atique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traitement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grippe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uvent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unique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symptomati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malgré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rrivée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nouvelle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classe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ntiviraux.</w:t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785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2.4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Pré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262"/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2.4.1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va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cination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réventi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uvert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était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73%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10%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active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urce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ét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SOFRES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édicale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GEIG,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saison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2000-20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L’effic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directe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quoiq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équati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circul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rantir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ossible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circulé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chez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févr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nord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embre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l’hémisph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sud.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revanche,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viraux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circu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èces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majorité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mains,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illuso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accin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sujets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rippe.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duira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sortim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rve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limite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effectivement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rtage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6596"/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2.4.2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chimioprophyl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xie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chimi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phylaxie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étaphylaxie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sensu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ricto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où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titue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effet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protecte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nistrati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l’exp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“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iate”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articu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ière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indiq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expositi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l’abse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l’abse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onible.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L’amant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dine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dine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phylaxie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olécul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0%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révention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l’infection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grippe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(Demicheli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2000)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inack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7)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ntermey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ata,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2" w:lineRule="exact" w:line="220"/>
        <w:ind w:left="118" w:right="8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revue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rf,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9).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n’in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erfèrent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oppe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utifs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activé.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molécul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8" w:right="8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larg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utilis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rticuli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rement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tats-Unis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lutter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8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foyers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éclaté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retraite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(Tomi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ack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Hayd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87)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1996;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Patriar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1984).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namivir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l’oselt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n’ont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obt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d’AMM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laxie.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ndant,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alisés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qu’ell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nière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équivalente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réven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irmée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virolog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namivir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l’oseltamiv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r)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(Monto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(Hayd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1999).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  <w:sectPr>
          <w:pgMar w:header="0" w:footer="639" w:top="1340" w:bottom="280" w:left="1300" w:right="1300"/>
          <w:pgSz w:w="11900" w:h="16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chimiop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laxie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peut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ê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isagée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grippe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ppe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décès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dus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aviaires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ienne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sujets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exposés.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faut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onc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sensibiliser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populat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leur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ntou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age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édical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faire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élè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ements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ndrome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rippal.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prélè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ements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stématiques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sujet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sé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grip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période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non-ci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gion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et/ou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près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qu’u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forme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grippe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enue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l’entourage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sujet.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l’origine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iaire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onfi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mée,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prop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laxie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pourra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ê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propo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l’ensemble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populat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expo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56"/>
        <w:ind w:left="3412" w:right="57" w:hanging="2317"/>
      </w:pPr>
      <w:r>
        <w:pict>
          <v:group style="position:absolute;margin-left:69.389pt;margin-top:40.9044pt;width:456.404pt;height:0pt;mso-position-horizontal-relative:page;mso-position-vertical-relative:paragraph;z-index:-6916" coordorigin="1388,818" coordsize="9128,0">
            <v:shape style="position:absolute;left:1388;top:818;width:9128;height:0" coordorigin="1388,818" coordsize="9128,0" path="m1388,818l10516,818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3.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Aspects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cliniques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et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élémen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d’épi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d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émiologie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des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infections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aviaires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à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vi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us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influenza</w:t>
      </w:r>
      <w:r>
        <w:rPr>
          <w:rFonts w:cs="Arial" w:hAnsi="Arial" w:eastAsia="Arial" w:ascii="Arial"/>
          <w:b/>
          <w:spacing w:val="-21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A.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11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3.1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cts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cliniques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Toutes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espèces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ailles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(poule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pinta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erdrix,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caille,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ratit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susc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ptibles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d’ê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L’infection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arente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cliniq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(indiffére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maladie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wcastl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dont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ité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dépend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ctée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mipè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clini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alors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s),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rcurre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facteu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d’envir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ent.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148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Selon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aramètr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ivantes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rvées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827" w:right="77" w:hanging="14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d'évo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aiguë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suraiguë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atteinte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importante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tête,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cyan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crête,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barbillo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l’extrémité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troubl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ratoires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ués,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troub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stifs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arfois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mort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rvient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jours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mortalité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l'effectif.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827" w:right="78" w:hanging="14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ë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teinte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symptô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respirato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chute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ponte.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certa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circo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taux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mortalité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atteindre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82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70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cent.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827" w:right="80" w:hanging="14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sympt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ô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respirato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èmes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ponte,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œufs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écolorés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68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ptomatiqu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très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es.</w:t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L'influe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iaire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(haut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défini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ction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tout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ayant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indice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athog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nicité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intravein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(IPIV)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1,2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EOPS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âgé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toute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enza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uels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nç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éotid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prouvé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ultip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upure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l'hém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gglutin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»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92/40/CEE,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J.O.arrêté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juin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4).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8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3.2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Eléments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d’épidémiologie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ripti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pèces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iaires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potent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ellement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l’origine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d’influenza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7"/>
        <w:sectPr>
          <w:pgMar w:header="0" w:footer="639" w:top="1360" w:bottom="280" w:left="1300" w:right="130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visant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éterminer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tentiellement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rigine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ettent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préval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érale,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antillonn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Ainsi,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oiseaux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protoco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pture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aucun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ntillonna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n’y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sélection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éatoire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suje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capturés).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ê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France,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chez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jus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u’à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passé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quêt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sérologi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avaient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aléatoire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(cf.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3.1.2.2)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surtout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faisa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l’objet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nique,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foyer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faisa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objet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surveil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sérolog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ermettait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préval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réelle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l’infection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nsemb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élev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ges.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eurs,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égale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u’elle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distr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bution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èces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sauv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onibi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locale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systèm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surveilla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dapt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terday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1996).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67"/>
        <w:ind w:left="118" w:right="6071"/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3.2.1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Espèces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viaires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va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1081"/>
      </w:pPr>
      <w:r>
        <w:rPr>
          <w:rFonts w:cs="Arial" w:hAnsi="Arial" w:eastAsia="Arial" w:ascii="Arial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3.2.1.1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Prévale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ctio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par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inf</w:t>
      </w:r>
      <w:r>
        <w:rPr>
          <w:rFonts w:cs="Arial" w:hAnsi="Arial" w:eastAsia="Arial" w:ascii="Arial"/>
          <w:spacing w:val="2"/>
          <w:w w:val="100"/>
          <w:sz w:val="20"/>
          <w:szCs w:val="20"/>
          <w:u w:val="single" w:color="00000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nzavirus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ois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aux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uvag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Près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quatre-vingt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pèces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enant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d’oiseaux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jus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u’à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l’origi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ements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(t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bleau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IV).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mbre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varié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rtir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nant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ansérif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cyg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total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2317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isola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bilan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datant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(Stallk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echt,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93,8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provenai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oiseaux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moyen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evé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5,2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%),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suiv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sserif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2,9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riifor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goél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limicol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2,2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tituent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rifor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ordres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sauvag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s’ét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doute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biform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(pi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s),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contrad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ctoir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font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état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l’isol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(Stallkn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cht,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),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mplète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l’infecti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(Slemo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Easterday,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972,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Stallk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echt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Shane,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2" w:lineRule="exact" w:line="220"/>
        <w:ind w:left="118" w:right="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198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moyen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èces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chait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(Stallk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echt,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ansérif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semb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ouvoir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d’envir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adult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migrati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utomne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(Sl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mons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60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juvéni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8" w:right="8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rass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mble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pré-m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toires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(Hins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aw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0)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chez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urcentag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8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voisi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soient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1977,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haw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978).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8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Fra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ce,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étude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Baie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Somme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arc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Ornithol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gique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nterr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8" w:right="8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1978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l’Institut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Pasteur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(Pr.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Clau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un)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évide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préva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ence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variant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16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sujets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evés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pèces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s’av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raient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(Ha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1981).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Plus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récemm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nt,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Euro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Bas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réalisé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étu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entes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plus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fournies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rappo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amen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ntillo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pré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alence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d’en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iron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chez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anards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oies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(es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iaires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non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es,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" w:lineRule="exact" w:line="220"/>
        <w:ind w:left="118" w:right="78"/>
        <w:sectPr>
          <w:pgMar w:header="0" w:footer="639" w:top="1580" w:bottom="280" w:left="1300" w:right="1300"/>
          <w:pgSz w:w="11900" w:h="16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=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Réuni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ommunautaire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nuelle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abo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ato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rence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iaires,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Uppsala,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Suèd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26-28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200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9" w:lineRule="exact" w:line="220"/>
        <w:ind w:left="178" w:right="15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Tableau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Espèces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aires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rmis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l’isolement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après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tallkn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Shane,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Stallknecht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1997)</w:t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80" w:hRule="exact"/>
        </w:trPr>
        <w:tc>
          <w:tcPr>
            <w:tcW w:w="3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8D9"/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ind w:left="1220" w:right="122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Ordre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8D9"/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727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pes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d’espèces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8D9"/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54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Espèc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cern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9" w:hRule="exact"/>
        </w:trPr>
        <w:tc>
          <w:tcPr>
            <w:tcW w:w="3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4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Gaviifor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Plonge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ns</w:t>
            </w:r>
          </w:p>
        </w:tc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5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Gav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stella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5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G.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arct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3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4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Podic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pedif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Grè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es</w:t>
            </w:r>
          </w:p>
        </w:tc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5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Podily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odice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3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4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Procellarif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Puffins</w:t>
            </w:r>
          </w:p>
        </w:tc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5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Puffinus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ifi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3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4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Pelec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nifor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Pélica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rmor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ns</w:t>
            </w:r>
          </w:p>
        </w:tc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5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Phalacr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rbo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99" w:hRule="exact"/>
        </w:trPr>
        <w:tc>
          <w:tcPr>
            <w:tcW w:w="3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4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Ciconiifor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Cig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Ibis,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hér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ns</w:t>
            </w:r>
          </w:p>
        </w:tc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5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Plegad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falc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nell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5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Ardea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cin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5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Ardeo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rallo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908" w:hRule="exact"/>
        </w:trPr>
        <w:tc>
          <w:tcPr>
            <w:tcW w:w="3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4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Ans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rifor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cy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nes,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5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Cygn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5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colo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bianus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5" w:right="1303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Ans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ser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" w:hAnsi="Arial" w:eastAsia="Arial" w:ascii="Arial"/>
                <w:i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albifro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Branta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can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Tad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rna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rna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" w:lineRule="exact" w:line="220"/>
              <w:ind w:left="65" w:right="1626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T.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tadorno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Aix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Anas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nel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5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" w:hAnsi="Arial" w:eastAsia="Arial" w:ascii="Arial"/>
                <w:i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eric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5" w:right="1865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" w:hAnsi="Arial" w:eastAsia="Arial" w:ascii="Arial"/>
                <w:i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falcata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" w:hAnsi="Arial" w:eastAsia="Arial" w:ascii="Arial"/>
                <w:i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trepera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" w:hAnsi="Arial" w:eastAsia="Arial" w:ascii="Arial"/>
                <w:i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5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" w:hAnsi="Arial" w:eastAsia="Arial" w:ascii="Arial"/>
                <w:i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giberrifr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5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" w:hAnsi="Arial" w:eastAsia="Arial" w:ascii="Arial"/>
                <w:i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platyrhynch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5"/>
            </w:pP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" w:hAnsi="Arial" w:eastAsia="Arial" w:ascii="Arial"/>
                <w:i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5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" w:hAnsi="Arial" w:eastAsia="Arial" w:ascii="Arial"/>
                <w:i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cilorhyncha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5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" w:hAnsi="Arial" w:eastAsia="Arial" w:ascii="Arial"/>
                <w:i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acuta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5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" w:hAnsi="Arial" w:eastAsia="Arial" w:ascii="Arial"/>
                <w:i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querqu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dula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5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" w:hAnsi="Arial" w:eastAsia="Arial" w:ascii="Arial"/>
                <w:i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discors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" w:lineRule="exact" w:line="220"/>
              <w:ind w:left="65" w:right="1402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" w:hAnsi="Arial" w:eastAsia="Arial" w:ascii="Arial"/>
                <w:i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cyan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ptera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" w:hAnsi="Arial" w:eastAsia="Arial" w:ascii="Arial"/>
                <w:i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clypeata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thya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val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eria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5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" w:hAnsi="Arial" w:eastAsia="Arial" w:ascii="Arial"/>
                <w:i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eric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5" w:right="1214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" w:hAnsi="Arial" w:eastAsia="Arial" w:ascii="Arial"/>
                <w:i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fuligula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" w:hAnsi="Arial" w:eastAsia="Arial" w:ascii="Arial"/>
                <w:i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coll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ris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Melanitta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fus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Cla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gula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alis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Buce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hala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beola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ja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aice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3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4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Gallifor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Perdri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</w:t>
            </w:r>
          </w:p>
        </w:tc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5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Alector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gra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5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Phasi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lch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99" w:hRule="exact"/>
        </w:trPr>
        <w:tc>
          <w:tcPr>
            <w:tcW w:w="3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4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Gruif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Foulq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es,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ules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’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eau,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â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les</w:t>
            </w:r>
          </w:p>
        </w:tc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5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Gallinu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chl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rop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5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Fulica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5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F.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ericana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3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4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Colo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bifor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Pigeo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tourterell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5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Streptopel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deca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cto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Mar w:header="0" w:footer="639" w:top="1340" w:bottom="280" w:left="1240" w:right="1220"/>
          <w:pgSz w:w="11900" w:h="16840"/>
        </w:sectPr>
      </w:pPr>
    </w:p>
    <w:p>
      <w:pPr>
        <w:rPr>
          <w:rFonts w:cs="Arial" w:hAnsi="Arial" w:eastAsia="Arial" w:ascii="Arial"/>
          <w:sz w:val="20"/>
          <w:szCs w:val="20"/>
        </w:rPr>
        <w:jc w:val="left"/>
        <w:spacing w:before="77" w:lineRule="exact" w:line="220"/>
        <w:ind w:left="178"/>
      </w:pPr>
      <w:r>
        <w:pict>
          <v:shape type="#_x0000_t202" style="position:absolute;margin-left:66.88pt;margin-top:15.0371pt;width:461.773pt;height:543.969pt;mso-position-horizontal-relative:page;mso-position-vertical-relative:paragraph;z-index:-691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75" w:hRule="exact"/>
                    </w:trPr>
                    <w:tc>
                      <w:tcPr>
                        <w:tcW w:w="3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8D9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ind w:left="1220" w:right="1221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Ordre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8D9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ind w:left="727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3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pes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d’espèces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0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8D9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ind w:left="540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Espèc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cern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610" w:hRule="exact"/>
                    </w:trPr>
                    <w:tc>
                      <w:tcPr>
                        <w:tcW w:w="3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4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Ch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riifor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Limico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es,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élan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s,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ster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</w:p>
                    </w:tc>
                    <w:tc>
                      <w:tcPr>
                        <w:tcW w:w="30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both"/>
                          <w:spacing w:before="1" w:lineRule="exact" w:line="220"/>
                          <w:ind w:left="65" w:right="1335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Aren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ria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int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rpr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Vanell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sp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os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Scolo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ax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sticola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5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Cali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ris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pi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ind w:left="65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C.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temmin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ii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ind w:left="65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C.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alba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5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Lar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aw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sis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ind w:left="65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L.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argentat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ind w:left="65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L.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arinus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5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L.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pipixcan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ind w:left="65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L.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ridibu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5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L.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genei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ind w:left="65" w:right="1647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L.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sir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str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L.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parad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Sterna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hirun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S.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fu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ata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ind w:left="65" w:right="1035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S.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san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vic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is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Chlidonias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leucoptera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Anous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stolid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ind w:left="65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Uria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aalge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3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4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Pi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iformes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Pi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0"/>
                            <w:szCs w:val="20"/>
                          </w:rPr>
                          <w:t>cs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0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5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dr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ajor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5529" w:hRule="exact"/>
                    </w:trPr>
                    <w:tc>
                      <w:tcPr>
                        <w:tcW w:w="3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4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Pas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eri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Passereaux</w:t>
                        </w:r>
                      </w:p>
                    </w:tc>
                    <w:tc>
                      <w:tcPr>
                        <w:tcW w:w="30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5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Mus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str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ata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2" w:lineRule="exact" w:line="220"/>
                          <w:ind w:left="65" w:right="1180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pidonax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norum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Hir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ndo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stica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Corv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dula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5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C.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rone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ind w:left="65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Phoen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pho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nicur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ind w:left="65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Catharus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guttatus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5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C.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tulatus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ind w:left="65" w:right="715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Sylvia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bor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S.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unis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Phyll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scop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trochilo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Hip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olais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rina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Motacilla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flava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ind w:left="65" w:right="1146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Lani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Collur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oid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Sturn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ris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Ver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ivora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rina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dro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techia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D.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ronata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5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D.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do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inica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ind w:left="65" w:right="1269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Pas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estic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beriza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reola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E.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spod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ala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ind w:left="65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Carpo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acus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pur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ure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ind w:left="65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Zonotr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ch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melodia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0"/>
          <w:szCs w:val="20"/>
        </w:rPr>
        <w:t>(Suite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0"/>
          <w:szCs w:val="20"/>
        </w:rPr>
        <w:t>Tabl</w:t>
      </w:r>
      <w:r>
        <w:rPr>
          <w:rFonts w:cs="Arial" w:hAnsi="Arial" w:eastAsia="Arial" w:ascii="Arial"/>
          <w:b/>
          <w:i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0"/>
          <w:szCs w:val="20"/>
        </w:rPr>
        <w:t>au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0"/>
          <w:szCs w:val="20"/>
        </w:rPr>
        <w:t>IV)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78" w:right="159"/>
        <w:sectPr>
          <w:pgMar w:header="0" w:footer="639" w:top="1340" w:bottom="280" w:left="1240" w:right="1220"/>
          <w:pgSz w:w="11900" w:h="16840"/>
        </w:sectPr>
      </w:pP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priori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rvé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différe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signif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tives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iif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8)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ateurs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nouve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onde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ü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Ito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1995).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transmissi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migrat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démontré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H2.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dapte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enviro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(Makaro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1999).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déjà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prolong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jusqu’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mise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porteurs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huit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treize,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ujo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d’hui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èces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oléculaires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magglutin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èces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raminid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(C.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-C.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75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Manu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oiseaux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hautem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athog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l’avifau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tique.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Lorsqu’e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ptionnell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c’est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géré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temporelle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spatiale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sauva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s’étai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zooti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(Alexand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8" w:right="81"/>
      </w:pPr>
      <w:r>
        <w:rPr>
          <w:rFonts w:cs="Arial" w:hAnsi="Arial" w:eastAsia="Arial" w:ascii="Arial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3.2.1.2</w:t>
      </w:r>
      <w:r>
        <w:rPr>
          <w:rFonts w:cs="Arial" w:hAnsi="Arial" w:eastAsia="Arial" w:ascii="Arial"/>
          <w:spacing w:val="53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Etat</w:t>
      </w:r>
      <w:r>
        <w:rPr>
          <w:rFonts w:cs="Arial" w:hAnsi="Arial" w:eastAsia="Arial" w:ascii="Arial"/>
          <w:spacing w:val="5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actuel</w:t>
      </w:r>
      <w:r>
        <w:rPr>
          <w:rFonts w:cs="Arial" w:hAnsi="Arial" w:eastAsia="Arial" w:ascii="Arial"/>
          <w:spacing w:val="5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de</w:t>
      </w:r>
      <w:r>
        <w:rPr>
          <w:rFonts w:cs="Arial" w:hAnsi="Arial" w:eastAsia="Arial" w:ascii="Arial"/>
          <w:spacing w:val="53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la</w:t>
      </w:r>
      <w:r>
        <w:rPr>
          <w:rFonts w:cs="Arial" w:hAnsi="Arial" w:eastAsia="Arial" w:ascii="Arial"/>
          <w:spacing w:val="53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surveillance</w:t>
      </w:r>
      <w:r>
        <w:rPr>
          <w:rFonts w:cs="Arial" w:hAnsi="Arial" w:eastAsia="Arial" w:ascii="Arial"/>
          <w:spacing w:val="53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en</w:t>
      </w:r>
      <w:r>
        <w:rPr>
          <w:rFonts w:cs="Arial" w:hAnsi="Arial" w:eastAsia="Arial" w:ascii="Arial"/>
          <w:spacing w:val="54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France</w:t>
      </w:r>
      <w:r>
        <w:rPr>
          <w:rFonts w:cs="Arial" w:hAnsi="Arial" w:eastAsia="Arial" w:ascii="Arial"/>
          <w:spacing w:val="5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des</w:t>
      </w:r>
      <w:r>
        <w:rPr>
          <w:rFonts w:cs="Arial" w:hAnsi="Arial" w:eastAsia="Arial" w:ascii="Arial"/>
          <w:spacing w:val="53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infections</w:t>
      </w:r>
      <w:r>
        <w:rPr>
          <w:rFonts w:cs="Arial" w:hAnsi="Arial" w:eastAsia="Arial" w:ascii="Arial"/>
          <w:spacing w:val="53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à</w:t>
      </w:r>
      <w:r>
        <w:rPr>
          <w:rFonts w:cs="Arial" w:hAnsi="Arial" w:eastAsia="Arial" w:ascii="Arial"/>
          <w:spacing w:val="53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53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influenza</w:t>
      </w:r>
      <w:r>
        <w:rPr>
          <w:rFonts w:cs="Arial" w:hAnsi="Arial" w:eastAsia="Arial" w:ascii="Arial"/>
          <w:spacing w:val="5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chez</w:t>
      </w:r>
      <w:r>
        <w:rPr>
          <w:rFonts w:cs="Arial" w:hAnsi="Arial" w:eastAsia="Arial" w:ascii="Arial"/>
          <w:spacing w:val="5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l’avifaune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sauv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8" w:right="7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eillance</w:t>
      </w:r>
      <w:r>
        <w:rPr>
          <w:rFonts w:cs="Arial" w:hAnsi="Arial" w:eastAsia="Arial" w:ascii="Arial"/>
          <w:b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b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Centre</w:t>
      </w:r>
      <w:r>
        <w:rPr>
          <w:rFonts w:cs="Arial" w:hAnsi="Arial" w:eastAsia="Arial" w:ascii="Arial"/>
          <w:b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National</w:t>
      </w:r>
      <w:r>
        <w:rPr>
          <w:rFonts w:cs="Arial" w:hAnsi="Arial" w:eastAsia="Arial" w:ascii="Arial"/>
          <w:b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Référ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b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b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ppe</w:t>
      </w:r>
      <w:r>
        <w:rPr>
          <w:rFonts w:cs="Arial" w:hAnsi="Arial" w:eastAsia="Arial" w:ascii="Arial"/>
          <w:b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(Institut</w:t>
      </w:r>
      <w:r>
        <w:rPr>
          <w:rFonts w:cs="Arial" w:hAnsi="Arial" w:eastAsia="Arial" w:ascii="Arial"/>
          <w:b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Pasteur,</w:t>
      </w:r>
      <w:r>
        <w:rPr>
          <w:rFonts w:cs="Arial" w:hAnsi="Arial" w:eastAsia="Arial" w:ascii="Arial"/>
          <w:b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aris)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gripp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puis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000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l’Institut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continue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néfici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rnitho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enterre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(Fig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ieuse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borateurs.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ssible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èvements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d’eau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utres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ns,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mple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leur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s’agit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d’espèces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otégé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souffr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défaut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ntillonn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étape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rapi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écessaire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d’amél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résulta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Environ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prélèv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nalyse.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caract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otypiq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complète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llance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territoire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français,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certa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stituts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Internatio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stituts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Instituts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adopté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fédérés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rojet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».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s’agit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tamment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d’établ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migration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mèn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Nord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côt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l’Afr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l’Institut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kar.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ctuer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eillance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telle,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plutôt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nt,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niveau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veille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virolo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ique.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meille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hôtes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straux,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s'agit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diversité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bout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ngue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aîne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d'évén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utir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l'émerge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mmifèr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nouveau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susce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tible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s'inf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bord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épidém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gulières.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  <w:sectPr>
          <w:pgMar w:header="0" w:footer="639" w:top="1340" w:bottom="280" w:left="1300" w:right="1300"/>
          <w:pgSz w:w="11900" w:h="16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eillance</w:t>
      </w:r>
      <w:r>
        <w:rPr>
          <w:rFonts w:cs="Arial" w:hAnsi="Arial" w:eastAsia="Arial" w:ascii="Arial"/>
          <w:b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b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LNR</w:t>
      </w:r>
      <w:r>
        <w:rPr>
          <w:rFonts w:cs="Arial" w:hAnsi="Arial" w:eastAsia="Arial" w:ascii="Arial"/>
          <w:b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b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estes</w:t>
      </w:r>
      <w:r>
        <w:rPr>
          <w:rFonts w:cs="Arial" w:hAnsi="Arial" w:eastAsia="Arial" w:ascii="Arial"/>
          <w:b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(Afssa,</w:t>
      </w:r>
      <w:r>
        <w:rPr>
          <w:rFonts w:cs="Arial" w:hAnsi="Arial" w:eastAsia="Arial" w:ascii="Arial"/>
          <w:b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Ploufragan)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onvention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recherche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l’Offi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National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Sauvage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(ONCFS)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LNR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nduit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quêt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Atlanti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l’Ain,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serves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ssereau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Oiseaux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Villars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étudi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’intérêt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aje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rifor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sauva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émenta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udiée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CNR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(Figure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ailleurs,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sites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LNR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situés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où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l’élevage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avicole,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fortement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planté,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stingue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(vo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ayant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l’extérie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bâtiment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evage,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sceptibl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d’entr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contact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sauv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ntillons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éjà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artir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d’esp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aquati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captur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colv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sarcell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hiver,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rmora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gatifs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vis-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-vis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ntact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sauvag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analyse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antillo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l’isolement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H6.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L’objec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l’étude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recueillir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informati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ettant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opulati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circulant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rculant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chez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domestiques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infra,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surveillance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chez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estiques).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76"/>
        <w:ind w:left="118" w:right="7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Figure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3.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partition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France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princip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zon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d’éle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age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pond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d’œ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nso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mation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cès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urs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xtérie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(3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),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princi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ales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zon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d’éle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age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olailles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chair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accès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urs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extérieur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(3b)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surveillance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sérologique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irologi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ctions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influen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chez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laill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domestiques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oiseaux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ages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(3c).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  <w:sectPr>
          <w:pgMar w:header="0" w:footer="639" w:top="1340" w:bottom="280" w:left="1300" w:right="1300"/>
          <w:pgSz w:w="11900" w:h="16840"/>
        </w:sectPr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18"/>
          <w:szCs w:val="18"/>
        </w:rPr>
        <w:jc w:val="left"/>
        <w:spacing w:before="47"/>
        <w:ind w:left="618" w:right="-18"/>
      </w:pPr>
      <w:r>
        <w:rPr>
          <w:rFonts w:cs="Wingdings" w:hAnsi="Wingdings" w:eastAsia="Wingdings" w:ascii="Wingdings"/>
          <w:spacing w:val="1"/>
          <w:w w:val="149"/>
          <w:sz w:val="18"/>
          <w:szCs w:val="18"/>
        </w:rPr>
        <w:t>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3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et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3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b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: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nten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é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de</w:t>
      </w:r>
      <w:r>
        <w:rPr>
          <w:rFonts w:cs="Arial Narrow" w:hAnsi="Arial Narrow" w:eastAsia="Arial Narrow" w:ascii="Arial Narrow"/>
          <w:spacing w:val="-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is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roi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ante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ind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un</w:t>
      </w:r>
      <w:r>
        <w:rPr>
          <w:rFonts w:cs="Arial Narrow" w:hAnsi="Arial Narrow" w:eastAsia="Arial Narrow" w:ascii="Arial Narrow"/>
          <w:spacing w:val="-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ffe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tif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roi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ant</w:t>
      </w:r>
      <w:r>
        <w:rPr>
          <w:rFonts w:cs="Arial Narrow" w:hAnsi="Arial Narrow" w:eastAsia="Arial Narrow" w:ascii="Arial Narrow"/>
          <w:spacing w:val="-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es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olai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les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on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ér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é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18"/>
          <w:szCs w:val="18"/>
        </w:rPr>
        <w:jc w:val="left"/>
        <w:ind w:left="618" w:right="-14"/>
      </w:pPr>
      <w:r>
        <w:pict>
          <v:group style="position:absolute;margin-left:87.986pt;margin-top:-55.8172pt;width:103.663pt;height:176.731pt;mso-position-horizontal-relative:page;mso-position-vertical-relative:paragraph;z-index:-6913" coordorigin="1760,-1116" coordsize="2073,3535">
            <v:group style="position:absolute;left:1767;top:-1109;width:2059;height:3520" coordorigin="1767,-1109" coordsize="2059,3520">
              <v:shape style="position:absolute;left:1767;top:-1109;width:2059;height:3520" coordorigin="1767,-1109" coordsize="2059,3520" path="m1767,2411l3826,2411,3826,-1109,1767,-1109,1767,2411xe" filled="t" fillcolor="#FEFEFE" stroked="f">
                <v:path arrowok="t"/>
                <v:fill/>
              </v:shape>
              <v:group style="position:absolute;left:1767;top:-1109;width:2059;height:3520" coordorigin="1767,-1109" coordsize="2059,3520">
                <v:shape style="position:absolute;left:1767;top:-1109;width:2059;height:3520" coordorigin="1767,-1109" coordsize="2059,3520" path="m1767,2411l3826,2411,3826,-1109,1767,-1109,1767,2411xe" filled="f" stroked="t" strokeweight="0.72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Wingdings" w:hAnsi="Wingdings" w:eastAsia="Wingdings" w:ascii="Wingdings"/>
          <w:spacing w:val="0"/>
          <w:w w:val="149"/>
          <w:sz w:val="18"/>
          <w:szCs w:val="18"/>
        </w:rPr>
        <w:t></w:t>
      </w:r>
      <w:r>
        <w:rPr>
          <w:rFonts w:cs="Times New Roman" w:hAnsi="Times New Roman" w:eastAsia="Times New Roman" w:ascii="Times New Roman"/>
          <w:spacing w:val="-25"/>
          <w:w w:val="149"/>
          <w:sz w:val="18"/>
          <w:szCs w:val="18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3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c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: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es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d</w:t>
      </w:r>
      <w:r>
        <w:rPr>
          <w:rFonts w:cs="Arial Narrow" w:hAnsi="Arial Narrow" w:eastAsia="Arial Narrow" w:ascii="Arial Narrow"/>
          <w:spacing w:val="-1"/>
          <w:w w:val="100"/>
          <w:sz w:val="18"/>
          <w:szCs w:val="18"/>
        </w:rPr>
        <w:t>é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p</w:t>
      </w:r>
      <w:r>
        <w:rPr>
          <w:rFonts w:cs="Arial Narrow" w:hAnsi="Arial Narrow" w:eastAsia="Arial Narrow" w:ascii="Arial Narrow"/>
          <w:spacing w:val="-1"/>
          <w:w w:val="100"/>
          <w:sz w:val="18"/>
          <w:szCs w:val="18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rt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18"/>
          <w:szCs w:val="18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18"/>
          <w:szCs w:val="18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ts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où</w:t>
      </w:r>
      <w:r>
        <w:rPr>
          <w:rFonts w:cs="Arial Narrow" w:hAnsi="Arial Narrow" w:eastAsia="Arial Narrow" w:ascii="Arial Narrow"/>
          <w:spacing w:val="-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s</w:t>
      </w:r>
      <w:r>
        <w:rPr>
          <w:rFonts w:cs="Arial Narrow" w:hAnsi="Arial Narrow" w:eastAsia="Arial Narrow" w:ascii="Arial Narrow"/>
          <w:spacing w:val="-1"/>
          <w:w w:val="100"/>
          <w:sz w:val="18"/>
          <w:szCs w:val="18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nt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18"/>
          <w:szCs w:val="18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t</w:t>
      </w:r>
      <w:r>
        <w:rPr>
          <w:rFonts w:cs="Arial Narrow" w:hAnsi="Arial Narrow" w:eastAsia="Arial Narrow" w:ascii="Arial Narrow"/>
          <w:spacing w:val="-1"/>
          <w:w w:val="100"/>
          <w:sz w:val="18"/>
          <w:szCs w:val="18"/>
        </w:rPr>
        <w:t>é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d</w:t>
      </w:r>
      <w:r>
        <w:rPr>
          <w:rFonts w:cs="Arial Narrow" w:hAnsi="Arial Narrow" w:eastAsia="Arial Narrow" w:ascii="Arial Narrow"/>
          <w:spacing w:val="-1"/>
          <w:w w:val="100"/>
          <w:sz w:val="18"/>
          <w:szCs w:val="18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s</w:t>
      </w:r>
      <w:r>
        <w:rPr>
          <w:rFonts w:cs="Arial Narrow" w:hAnsi="Arial Narrow" w:eastAsia="Arial Narrow" w:ascii="Arial Narrow"/>
          <w:spacing w:val="-1"/>
          <w:w w:val="100"/>
          <w:sz w:val="18"/>
          <w:szCs w:val="18"/>
        </w:rPr>
        <w:t>é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ru</w:t>
      </w:r>
      <w:r>
        <w:rPr>
          <w:rFonts w:cs="Arial Narrow" w:hAnsi="Arial Narrow" w:eastAsia="Arial Narrow" w:ascii="Arial Narrow"/>
          <w:spacing w:val="-1"/>
          <w:w w:val="100"/>
          <w:sz w:val="18"/>
          <w:szCs w:val="18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18"/>
          <w:szCs w:val="18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ez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les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v</w:t>
      </w:r>
      <w:r>
        <w:rPr>
          <w:rFonts w:cs="Arial Narrow" w:hAnsi="Arial Narrow" w:eastAsia="Arial Narrow" w:ascii="Arial Narrow"/>
          <w:spacing w:val="-1"/>
          <w:w w:val="100"/>
          <w:sz w:val="18"/>
          <w:szCs w:val="18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lailles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do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ti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q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ues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rai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ent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en</w:t>
      </w:r>
      <w:r>
        <w:rPr>
          <w:rFonts w:cs="Arial Narrow" w:hAnsi="Arial Narrow" w:eastAsia="Arial Narrow" w:ascii="Arial Narrow"/>
          <w:spacing w:val="-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é.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18"/>
          <w:szCs w:val="18"/>
        </w:rPr>
        <w:jc w:val="left"/>
        <w:ind w:left="618" w:right="-31"/>
      </w:pPr>
      <w:r>
        <w:rPr>
          <w:rFonts w:cs="Wingdings" w:hAnsi="Wingdings" w:eastAsia="Wingdings" w:ascii="Wingdings"/>
          <w:spacing w:val="0"/>
          <w:w w:val="149"/>
          <w:sz w:val="18"/>
          <w:szCs w:val="18"/>
        </w:rPr>
        <w:t></w:t>
      </w:r>
      <w:r>
        <w:rPr>
          <w:rFonts w:cs="Times New Roman" w:hAnsi="Times New Roman" w:eastAsia="Times New Roman" w:ascii="Times New Roman"/>
          <w:spacing w:val="-25"/>
          <w:w w:val="149"/>
          <w:sz w:val="18"/>
          <w:szCs w:val="18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3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c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: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L</w:t>
      </w:r>
      <w:r>
        <w:rPr>
          <w:rFonts w:cs="Arial Narrow" w:hAnsi="Arial Narrow" w:eastAsia="Arial Narrow" w:ascii="Arial Narrow"/>
          <w:spacing w:val="-1"/>
          <w:w w:val="100"/>
          <w:sz w:val="18"/>
          <w:szCs w:val="18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sit</w:t>
      </w:r>
      <w:r>
        <w:rPr>
          <w:rFonts w:cs="Arial Narrow" w:hAnsi="Arial Narrow" w:eastAsia="Arial Narrow" w:ascii="Arial Narrow"/>
          <w:spacing w:val="-1"/>
          <w:w w:val="100"/>
          <w:sz w:val="18"/>
          <w:szCs w:val="18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de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ur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eill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iro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gi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q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ue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de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l’avif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au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ge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ap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arai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  <w:t>ent</w:t>
      </w:r>
      <w:r>
        <w:rPr>
          <w:rFonts w:cs="Arial Narrow" w:hAnsi="Arial Narrow" w:eastAsia="Arial Narrow" w:ascii="Arial Narrow"/>
          <w:spacing w:val="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so</w:t>
      </w:r>
      <w:r>
        <w:rPr>
          <w:rFonts w:cs="Arial Narrow" w:hAnsi="Arial Narrow" w:eastAsia="Arial Narrow" w:ascii="Arial Narrow"/>
          <w:b/>
          <w:spacing w:val="1"/>
          <w:w w:val="100"/>
          <w:sz w:val="18"/>
          <w:szCs w:val="18"/>
        </w:rPr>
        <w:t>u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s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forme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d’étoi</w:t>
      </w:r>
      <w:r>
        <w:rPr>
          <w:rFonts w:cs="Arial Narrow" w:hAnsi="Arial Narrow" w:eastAsia="Arial Narrow" w:ascii="Arial Narrow"/>
          <w:b/>
          <w:spacing w:val="1"/>
          <w:w w:val="100"/>
          <w:sz w:val="18"/>
          <w:szCs w:val="18"/>
        </w:rPr>
        <w:t>l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e.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4"/>
        <w:ind w:left="-41" w:right="2309"/>
      </w:pPr>
      <w:r>
        <w:br w:type="column"/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3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                                     </w:t>
      </w:r>
      <w:r>
        <w:rPr>
          <w:rFonts w:cs="Arial" w:hAnsi="Arial" w:eastAsia="Arial" w:ascii="Arial"/>
          <w:b/>
          <w:spacing w:val="3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1"/>
          <w:w w:val="99"/>
          <w:sz w:val="28"/>
          <w:szCs w:val="28"/>
        </w:rPr>
        <w:t>3b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1650" w:right="3976"/>
        <w:sectPr>
          <w:type w:val="continuous"/>
          <w:pgSz w:w="11900" w:h="16840"/>
          <w:pgMar w:top="1580" w:bottom="280" w:left="1300" w:right="1300"/>
          <w:cols w:num="2" w:equalWidth="off">
            <w:col w:w="2357" w:space="924"/>
            <w:col w:w="6019"/>
          </w:cols>
        </w:sectPr>
      </w:pPr>
      <w:r>
        <w:pict>
          <v:group style="position:absolute;margin-left:224.133pt;margin-top:146.345pt;width:269.895pt;height:195.088pt;mso-position-horizontal-relative:page;mso-position-vertical-relative:page;z-index:-6914" coordorigin="4483,2927" coordsize="5398,3902">
            <v:shape type="#_x0000_t75" style="position:absolute;left:4483;top:2927;width:3692;height:3902">
              <v:imagedata o:title="" r:id="rId17"/>
            </v:shape>
            <v:shape type="#_x0000_t75" style="position:absolute;left:7895;top:2927;width:1986;height:1999">
              <v:imagedata o:title="" r:id="rId18"/>
            </v:shape>
            <w10:wrap type="none"/>
          </v:group>
        </w:pict>
      </w:r>
      <w:r>
        <w:rPr>
          <w:rFonts w:cs="Arial" w:hAnsi="Arial" w:eastAsia="Arial" w:ascii="Arial"/>
          <w:b/>
          <w:spacing w:val="1"/>
          <w:w w:val="99"/>
          <w:sz w:val="28"/>
          <w:szCs w:val="28"/>
        </w:rPr>
        <w:t>3c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8" w:right="6471"/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3.2.2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Oiseaux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compagnie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8" w:right="79"/>
      </w:pPr>
      <w:r>
        <w:rPr>
          <w:rFonts w:cs="Arial" w:hAnsi="Arial" w:eastAsia="Arial" w:ascii="Arial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3.2.2.1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Prévale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ce</w:t>
      </w:r>
      <w:r>
        <w:rPr>
          <w:rFonts w:cs="Arial" w:hAnsi="Arial" w:eastAsia="Arial" w:ascii="Arial"/>
          <w:spacing w:val="8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ctio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par</w:t>
      </w:r>
      <w:r>
        <w:rPr>
          <w:rFonts w:cs="Arial" w:hAnsi="Arial" w:eastAsia="Arial" w:ascii="Arial"/>
          <w:spacing w:val="8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nza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irus</w:t>
      </w:r>
      <w:r>
        <w:rPr>
          <w:rFonts w:cs="Arial" w:hAnsi="Arial" w:eastAsia="Arial" w:ascii="Arial"/>
          <w:spacing w:val="7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ez</w:t>
      </w:r>
      <w:r>
        <w:rPr>
          <w:rFonts w:cs="Arial" w:hAnsi="Arial" w:eastAsia="Arial" w:ascii="Arial"/>
          <w:spacing w:val="8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ois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aux</w:t>
      </w:r>
      <w:r>
        <w:rPr>
          <w:rFonts w:cs="Arial" w:hAnsi="Arial" w:eastAsia="Arial" w:ascii="Arial"/>
          <w:spacing w:val="8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compa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nie</w:t>
      </w:r>
      <w:r>
        <w:rPr>
          <w:rFonts w:cs="Arial" w:hAnsi="Arial" w:eastAsia="Arial" w:ascii="Arial"/>
          <w:spacing w:val="8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et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/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d’or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riformes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ourrai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tituer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sérif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mention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ntiell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moins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fréq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ittaci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ntiellement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H3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H4,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1983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Alexander,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ortage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nue.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analyses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effectué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Etats-Un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ctures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quarantai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privé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pparaître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suivant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16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34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rtés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utinants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myxovir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suivant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taient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0,2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500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(Sen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1983).</w:t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82"/>
      </w:pPr>
      <w:r>
        <w:rPr>
          <w:rFonts w:cs="Arial" w:hAnsi="Arial" w:eastAsia="Arial" w:ascii="Arial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3.2.2.2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Surveilla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16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en</w:t>
      </w:r>
      <w:r>
        <w:rPr>
          <w:rFonts w:cs="Arial" w:hAnsi="Arial" w:eastAsia="Arial" w:ascii="Arial"/>
          <w:spacing w:val="17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Fr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ce</w:t>
      </w:r>
      <w:r>
        <w:rPr>
          <w:rFonts w:cs="Arial" w:hAnsi="Arial" w:eastAsia="Arial" w:ascii="Arial"/>
          <w:spacing w:val="17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17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infecti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ns</w:t>
      </w:r>
      <w:r>
        <w:rPr>
          <w:rFonts w:cs="Arial" w:hAnsi="Arial" w:eastAsia="Arial" w:ascii="Arial"/>
          <w:spacing w:val="16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à</w:t>
      </w:r>
      <w:r>
        <w:rPr>
          <w:rFonts w:cs="Arial" w:hAnsi="Arial" w:eastAsia="Arial" w:ascii="Arial"/>
          <w:spacing w:val="16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virus</w:t>
      </w:r>
      <w:r>
        <w:rPr>
          <w:rFonts w:cs="Arial" w:hAnsi="Arial" w:eastAsia="Arial" w:ascii="Arial"/>
          <w:spacing w:val="17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spacing w:val="16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z</w:t>
      </w:r>
      <w:r>
        <w:rPr>
          <w:rFonts w:cs="Arial" w:hAnsi="Arial" w:eastAsia="Arial" w:ascii="Arial"/>
          <w:spacing w:val="18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17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x</w:t>
      </w:r>
      <w:r>
        <w:rPr>
          <w:rFonts w:cs="Arial" w:hAnsi="Arial" w:eastAsia="Arial" w:ascii="Arial"/>
          <w:spacing w:val="17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de</w:t>
      </w:r>
      <w:r>
        <w:rPr>
          <w:rFonts w:cs="Arial" w:hAnsi="Arial" w:eastAsia="Arial" w:ascii="Arial"/>
          <w:spacing w:val="17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mpagn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et/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d’or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n’y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onib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ncernant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révale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zavirus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8" w:right="83"/>
      </w:pP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Fra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ce</w:t>
      </w:r>
      <w:r>
        <w:rPr>
          <w:rFonts w:cs="Arial" w:hAnsi="Arial" w:eastAsia="Arial" w:ascii="Arial"/>
          <w:spacing w:val="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ez</w:t>
      </w:r>
      <w:r>
        <w:rPr>
          <w:rFonts w:cs="Arial" w:hAnsi="Arial" w:eastAsia="Arial" w:ascii="Arial"/>
          <w:spacing w:val="1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es</w:t>
      </w:r>
      <w:r>
        <w:rPr>
          <w:rFonts w:cs="Arial" w:hAnsi="Arial" w:eastAsia="Arial" w:ascii="Arial"/>
          <w:spacing w:val="1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aux</w:t>
      </w:r>
      <w:r>
        <w:rPr>
          <w:rFonts w:cs="Arial" w:hAnsi="Arial" w:eastAsia="Arial" w:ascii="Arial"/>
          <w:spacing w:val="1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orn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ment.</w:t>
      </w:r>
      <w:r>
        <w:rPr>
          <w:rFonts w:cs="Arial" w:hAnsi="Arial" w:eastAsia="Arial" w:ascii="Arial"/>
          <w:spacing w:val="1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La</w:t>
      </w:r>
      <w:r>
        <w:rPr>
          <w:rFonts w:cs="Arial" w:hAnsi="Arial" w:eastAsia="Arial" w:ascii="Arial"/>
          <w:spacing w:val="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cis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mmun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utaire</w:t>
      </w:r>
      <w:r>
        <w:rPr>
          <w:rFonts w:cs="Arial" w:hAnsi="Arial" w:eastAsia="Arial" w:ascii="Arial"/>
          <w:spacing w:val="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2000/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66</w:t>
      </w:r>
      <w:r>
        <w:rPr>
          <w:rFonts w:cs="Arial" w:hAnsi="Arial" w:eastAsia="Arial" w:ascii="Arial"/>
          <w:spacing w:val="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odifiée</w:t>
      </w:r>
      <w:r>
        <w:rPr>
          <w:rFonts w:cs="Arial" w:hAnsi="Arial" w:eastAsia="Arial" w:ascii="Arial"/>
          <w:spacing w:val="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ar</w:t>
      </w:r>
      <w:r>
        <w:rPr>
          <w:rFonts w:cs="Arial" w:hAnsi="Arial" w:eastAsia="Arial" w:ascii="Arial"/>
          <w:spacing w:val="1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la</w:t>
      </w:r>
      <w:r>
        <w:rPr>
          <w:rFonts w:cs="Arial" w:hAnsi="Arial" w:eastAsia="Arial" w:ascii="Arial"/>
          <w:spacing w:val="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déc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2" w:lineRule="exact" w:line="220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2001/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83)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entrée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pplication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er</w:t>
      </w:r>
      <w:r>
        <w:rPr>
          <w:rFonts w:cs="Arial" w:hAnsi="Arial" w:eastAsia="Arial" w:ascii="Arial"/>
          <w:spacing w:val="36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novembre</w:t>
      </w:r>
      <w:r>
        <w:rPr>
          <w:rFonts w:cs="Arial" w:hAnsi="Arial" w:eastAsia="Arial" w:ascii="Arial"/>
          <w:spacing w:val="1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2001</w:t>
      </w:r>
      <w:r>
        <w:rPr>
          <w:rFonts w:cs="Arial" w:hAnsi="Arial" w:eastAsia="Arial" w:ascii="Arial"/>
          <w:spacing w:val="1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1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erne</w:t>
      </w:r>
      <w:r>
        <w:rPr>
          <w:rFonts w:cs="Arial" w:hAnsi="Arial" w:eastAsia="Arial" w:ascii="Arial"/>
          <w:spacing w:val="1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le</w:t>
      </w:r>
      <w:r>
        <w:rPr>
          <w:rFonts w:cs="Arial" w:hAnsi="Arial" w:eastAsia="Arial" w:ascii="Arial"/>
          <w:spacing w:val="1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ren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orcem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nt</w:t>
      </w:r>
      <w:r>
        <w:rPr>
          <w:rFonts w:cs="Arial" w:hAnsi="Arial" w:eastAsia="Arial" w:ascii="Arial"/>
          <w:spacing w:val="1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1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res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ntai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lors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portation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l’Union</w:t>
      </w:r>
      <w:r>
        <w:rPr>
          <w:rFonts w:cs="Arial" w:hAnsi="Arial" w:eastAsia="Arial" w:ascii="Arial"/>
          <w:spacing w:val="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ropé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nne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d’o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ux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mpagn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roven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nce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8" w:right="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pays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prolo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urée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èces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d’oiseaux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  <w:sectPr>
          <w:type w:val="continuous"/>
          <w:pgSz w:w="11900" w:h="16840"/>
          <w:pgMar w:top="1580" w:bottom="280" w:left="1300" w:right="130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d’or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(contre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récéd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fixe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quara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taine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impose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toire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agréé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villons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prélev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cliniq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évocat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pparus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cours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ntaine,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examen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ogiq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examen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logiq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senti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jours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ntact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ortés).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noter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fixe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écessa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surveil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arable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aphe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3.2.2.1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n’en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qu’à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mise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place.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Ainsi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quelq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teurs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ctures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ntaine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n’ont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donc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termes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nouvelle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ctive.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d’orne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n’est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uellem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pays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tiers.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77"/>
        <w:ind w:left="118" w:right="6870"/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3.2.3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levage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1058"/>
      </w:pPr>
      <w:r>
        <w:rPr>
          <w:rFonts w:cs="Arial" w:hAnsi="Arial" w:eastAsia="Arial" w:ascii="Arial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3.2.3.1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Prévalence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des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infectio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ns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par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les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influenzavirus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avi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chez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les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volailles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d’éle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v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age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L’esp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dis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gall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régul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crite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ible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Gallus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gallus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l’origi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l’isole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12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18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pisod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HPAI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puis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959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exand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200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Ainsi,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cours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zootie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Italie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N1,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élev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dinde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(cha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LPAI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Avril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2000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43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413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ostiq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HPAI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pendant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même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péri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2000),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ulement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36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evag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s).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uemm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ard,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l’oie,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pintade,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caille,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(East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rday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1996)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ratites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(au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xander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ibles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3151"/>
      </w:pP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3.2.3.1.1.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Episo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enzav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air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haute</w:t>
      </w:r>
      <w:r>
        <w:rPr>
          <w:rFonts w:cs="Arial" w:hAnsi="Arial" w:eastAsia="Arial" w:ascii="Arial"/>
          <w:i/>
          <w:spacing w:val="-3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patho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8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l’infection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d’espèces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sensib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nfluenza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responsables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d’HPAI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rares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recensés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monde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entier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1959,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aucun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ance,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cf.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III),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eur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pleur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peut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dérab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éleva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alie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8" w:right="572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1999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Avril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000,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2000).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2293"/>
      </w:pP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3.2.3.1.2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Infectio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air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haute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patho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èn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28"/>
        <w:ind w:left="118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nsabl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LPAI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Etats-Unis,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très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élevée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l’Etat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Minnesota,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ème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  </w:t>
      </w:r>
      <w:r>
        <w:rPr>
          <w:rFonts w:cs="Arial" w:hAnsi="Arial" w:eastAsia="Arial" w:ascii="Arial"/>
          <w:spacing w:val="11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état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pro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uct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dind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Etats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Unis,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où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chniq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evage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nde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plein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sent</w:t>
      </w:r>
      <w:r>
        <w:rPr>
          <w:rFonts w:cs="Arial" w:hAnsi="Arial" w:eastAsia="Arial" w:ascii="Arial"/>
          <w:spacing w:val="2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2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des</w:t>
      </w:r>
      <w:r>
        <w:rPr>
          <w:rFonts w:cs="Arial" w:hAnsi="Arial" w:eastAsia="Arial" w:ascii="Arial"/>
          <w:spacing w:val="2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contam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natio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2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fr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entes</w:t>
      </w:r>
      <w:r>
        <w:rPr>
          <w:rFonts w:cs="Arial" w:hAnsi="Arial" w:eastAsia="Arial" w:ascii="Arial"/>
          <w:spacing w:val="2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2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2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spacing w:val="2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prése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ce</w:t>
      </w:r>
      <w:r>
        <w:rPr>
          <w:rFonts w:cs="Arial" w:hAnsi="Arial" w:eastAsia="Arial" w:ascii="Arial"/>
          <w:spacing w:val="2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d’a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sérif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2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rate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rs,</w:t>
      </w:r>
      <w:r>
        <w:rPr>
          <w:rFonts w:cs="Arial" w:hAnsi="Arial" w:eastAsia="Arial" w:ascii="Arial"/>
          <w:spacing w:val="2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ce</w:t>
      </w:r>
      <w:r>
        <w:rPr>
          <w:rFonts w:cs="Arial" w:hAnsi="Arial" w:eastAsia="Arial" w:ascii="Arial"/>
          <w:spacing w:val="2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2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ainsi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100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LPAI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dentifiés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1978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1999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(entre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grâce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l’examen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sérologi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ématique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séru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prélev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lot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roduit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abattu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l’Etat),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u’a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zootie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jamais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obs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rvée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(Halvors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2000).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récent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(200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d’Allem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ays-B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figure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domai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étude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révale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l’Allemagne,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’analyse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séru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(corr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lots)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500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séru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senti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llement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1600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lots)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raître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préval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séru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tivement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0,8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H1)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H1).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Pays-B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400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anal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ulets,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ulettes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ayant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eure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gale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,5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2" w:lineRule="exact" w:line="220"/>
        <w:ind w:left="118" w:right="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24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et/ou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érie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infectie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préva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positifs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0,1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l’abse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évide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=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nion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8" w:right="8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nuelle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ratoires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Nation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ala,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690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Suède,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-28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avril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dernières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nquêt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ogiq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limi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temps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attoirs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uest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France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NR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stes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n’a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détect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d’infecti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rus.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ulets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striel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poulets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labe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l’hiver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printe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81,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Barab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levés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mi-c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1983),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enfin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poule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striels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ptembre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91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mmun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J.P.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Picault,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M.Guittet,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H.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Afssa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Ploufr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an).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9"/>
        <w:sectPr>
          <w:pgMar w:header="0" w:footer="639" w:top="1340" w:bottom="280" w:left="1300" w:right="130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Afin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procé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boration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24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vét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(représ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16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métropolitain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analyses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sérol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effectué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iaire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janv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Avril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01.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toutes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èces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séru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480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examin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issus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lots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trouv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ositifs,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prévale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lots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ositifs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5,3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evag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75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dind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2,5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éleva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poulets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sulta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tituent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certes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estimation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récen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doivent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moins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dérés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prud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serait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recru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rums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nduit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compte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lots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cliniq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bien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eure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cette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rtion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élevag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approche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nça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ncore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l’étude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éjà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citée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s).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nséq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ence,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pré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alence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estimée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France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partir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tel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nseme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urrait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s’a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érer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fortement</w:t>
      </w:r>
      <w:r>
        <w:rPr>
          <w:rFonts w:cs="Arial" w:hAnsi="Arial" w:eastAsia="Arial" w:ascii="Arial"/>
          <w:b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urestim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raison</w:t>
      </w:r>
      <w:r>
        <w:rPr>
          <w:rFonts w:cs="Arial" w:hAnsi="Arial" w:eastAsia="Arial" w:ascii="Arial"/>
          <w:b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b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laquelle</w:t>
      </w:r>
      <w:r>
        <w:rPr>
          <w:rFonts w:cs="Arial" w:hAnsi="Arial" w:eastAsia="Arial" w:ascii="Arial"/>
          <w:b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b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autre</w:t>
      </w:r>
      <w:r>
        <w:rPr>
          <w:rFonts w:cs="Arial" w:hAnsi="Arial" w:eastAsia="Arial" w:ascii="Arial"/>
          <w:b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enq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ête</w:t>
      </w:r>
      <w:r>
        <w:rPr>
          <w:rFonts w:cs="Arial" w:hAnsi="Arial" w:eastAsia="Arial" w:ascii="Arial"/>
          <w:b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b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cours</w:t>
      </w:r>
      <w:r>
        <w:rPr>
          <w:rFonts w:cs="Arial" w:hAnsi="Arial" w:eastAsia="Arial" w:ascii="Arial"/>
          <w:b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836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3.2.3.2.).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1192"/>
      </w:pPr>
      <w:r>
        <w:rPr>
          <w:rFonts w:cs="Arial" w:hAnsi="Arial" w:eastAsia="Arial" w:ascii="Arial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3.2.3.2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Surveillance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France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infections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à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virus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influen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chez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les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volailles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’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élevage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annexe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xtes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régl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touj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réalisation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analyses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virologi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cliniq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continue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fournir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élémen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ettant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l’estimation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préval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oquée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avant.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eurs,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btenir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tima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exacte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lence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lance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d’être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DGAl,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boration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gramme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chair,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reprod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ctrices,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ard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poule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»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biolog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que.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Onze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l’étude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travers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moins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(F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gur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alys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oule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auxque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s’a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séru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systém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tiquement,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sentielle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battoir,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contexte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ique.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sérums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surtout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ctés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tomne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d’hiver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01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2002,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sultats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devant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dispon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euxi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2002.</w:t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530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3.3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Eléments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d’épidémiologie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anal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5306"/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3.3.1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atières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virulent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nsmis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8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excrét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niveau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respiratoire,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ncti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fèces,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jusqu’à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7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particu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spacing w:val="1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fectie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1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gram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(Utterb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ck,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984,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cité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Alexand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Gou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200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).</w:t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direct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irect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contact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position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enza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iaires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survivent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péri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entale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Stallknecht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1990,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peuvent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aturell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Ito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858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n’y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nsmiss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rticale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enza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œu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jours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périm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peuvent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ntamin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rficiel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l’intérieur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’œuf,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œufs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naturel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évidence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épizootie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d’influr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nsylvanie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1996).</w:t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oiseaux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sauv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nfectent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partir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d’eaux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ités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multipl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ç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asympto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intestinal.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excrét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fécale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élev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ribu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ntamin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l'envir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favoris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cycle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d’infecti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d’autant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légèrem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temp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6961"/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3.3.2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Dur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d’excr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147"/>
        <w:sectPr>
          <w:pgMar w:header="0" w:footer="639" w:top="1340" w:bottom="280" w:left="1300" w:right="130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excréti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variables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uches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75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Différen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haute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faib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inocul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ntalem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culaire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intran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â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nes,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ndes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âgées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aines,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cailles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âgées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semaines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canar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Khaki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bell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(Alexa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écouvillonn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u’à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21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ainsi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placés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réiso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iral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s’est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sible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poo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d’écou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illonnages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éaux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acaux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enant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ets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oculé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plus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jusqu’à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2" w:lineRule="exact" w:line="220"/>
        <w:ind w:left="118" w:right="7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14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jours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poul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(18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jours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ule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t),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jours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dind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jours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chez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cailles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jou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chez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nards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(Ale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nder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1986).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qu’un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N1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inocu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expéri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chez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l’autruchon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jours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peut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réisolé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partir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d’écouvillo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trac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jusqu’à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jours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oculation,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ours.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crétion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étudi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H5N2,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l’autruc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étud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ê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conditio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réisolée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qu’à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12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jou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apr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ulation,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chez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che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chez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(M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1995).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3428"/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3.3.3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Prévalen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avirus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i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lots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tés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élev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contaminé,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hautem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ène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fectent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lité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l’effec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if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ible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nt,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ainsi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chiffre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100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mortalité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heures.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7"/>
        <w:sectPr>
          <w:pgMar w:header="0" w:footer="639" w:top="1340" w:bottom="280" w:left="1300" w:right="130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galem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talité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l’effectif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ainsi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gère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fait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ralisé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l’effectif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examiné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obs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rvé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l’occ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prises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tardives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LPAI.</w:t>
      </w:r>
    </w:p>
    <w:p>
      <w:pPr>
        <w:rPr>
          <w:rFonts w:cs="Arial" w:hAnsi="Arial" w:eastAsia="Arial" w:ascii="Arial"/>
          <w:sz w:val="32"/>
          <w:szCs w:val="32"/>
        </w:rPr>
        <w:jc w:val="both"/>
        <w:spacing w:before="58"/>
        <w:ind w:left="108" w:right="66"/>
      </w:pPr>
      <w:r>
        <w:rPr>
          <w:rFonts w:cs="Arial" w:hAnsi="Arial" w:eastAsia="Arial" w:ascii="Arial"/>
          <w:b/>
          <w:sz w:val="32"/>
          <w:szCs w:val="32"/>
        </w:rPr>
      </w:r>
      <w:r>
        <w:rPr>
          <w:rFonts w:cs="Arial" w:hAnsi="Arial" w:eastAsia="Arial" w:ascii="Arial"/>
          <w:b/>
          <w:sz w:val="32"/>
          <w:szCs w:val="32"/>
          <w:u w:val="single" w:color="000000"/>
        </w:rPr>
        <w:t>       </w:t>
      </w:r>
      <w:r>
        <w:rPr>
          <w:rFonts w:cs="Arial" w:hAnsi="Arial" w:eastAsia="Arial" w:ascii="Arial"/>
          <w:b/>
          <w:spacing w:val="-38"/>
          <w:sz w:val="32"/>
          <w:szCs w:val="32"/>
          <w:u w:val="single" w:color="000000"/>
        </w:rPr>
        <w:t> </w:t>
      </w:r>
      <w:r>
        <w:rPr>
          <w:rFonts w:cs="Arial" w:hAnsi="Arial" w:eastAsia="Arial" w:ascii="Arial"/>
          <w:b/>
          <w:spacing w:val="-38"/>
          <w:sz w:val="32"/>
          <w:szCs w:val="32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4.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Exposition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de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l’homme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aux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virus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influenza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aviai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  <w:u w:val="single" w:color="000000"/>
        </w:rPr>
        <w:t>r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  <w:u w:val="single" w:color="000000"/>
        </w:rPr>
      </w:r>
      <w:r>
        <w:rPr>
          <w:rFonts w:cs="Arial" w:hAnsi="Arial" w:eastAsia="Arial" w:ascii="Arial"/>
          <w:b/>
          <w:spacing w:val="-1"/>
          <w:w w:val="100"/>
          <w:sz w:val="32"/>
          <w:szCs w:val="32"/>
          <w:u w:val="single" w:color="000000"/>
        </w:rPr>
        <w:t>e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38" w:right="2241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4.1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Matièr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potentielleme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irulentes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dose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euse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l’homme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38" w:right="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atièr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entrant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champ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point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savo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uels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enza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aviaires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rs</w:t>
      </w:r>
      <w:r>
        <w:rPr>
          <w:rFonts w:cs="Arial" w:hAnsi="Arial" w:eastAsia="Arial" w:ascii="Arial"/>
          <w:spacing w:val="45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manipu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atio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d’oiseaux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malad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».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tence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d’autr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matières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sceptibl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d’être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minatio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irect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mple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l’eau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souillée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nfecti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uses)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ulig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cadre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strict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nipulatio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d'oiseaux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ici.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38" w:right="7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ectie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ripp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générale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raiso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difficul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obtenti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nfections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aturel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difficulté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réaliser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fectio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rimenta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appart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inféod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paraît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ogiq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mpossib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nvisa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ctan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ripp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l’homme,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-delà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ibilité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dividuelle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immunitaire,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pourquoi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nétiqu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mê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ê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ê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variant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ntigéni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titre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indicatif,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emental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alisés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clini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itrant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100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Culture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Cellu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(DI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50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),</w:t>
      </w:r>
      <w:r>
        <w:rPr>
          <w:rFonts w:cs="Arial" w:hAnsi="Arial" w:eastAsia="Arial" w:ascii="Arial"/>
          <w:spacing w:val="2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he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A/Texas/9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(H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N1)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d’infecter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volontaires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sains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(Hay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i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00"/>
        <w:ind w:left="138" w:right="858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38" w:right="2513"/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4.1.1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Sécrétio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respiratoires</w:t>
      </w:r>
      <w:r>
        <w:rPr>
          <w:rFonts w:cs="Arial" w:hAnsi="Arial" w:eastAsia="Arial" w:ascii="Arial"/>
          <w:b/>
          <w:i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tenu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igestif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oiseaux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38" w:right="731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Cf.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3.3.1</w:t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38" w:right="4227"/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4.1.2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Tissus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anèr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déri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d’anima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infe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tés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38" w:right="8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Compte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produits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tituent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potentie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rtante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3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onsabl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LPAI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u’au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niveau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stif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et/ou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iratoire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carcass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bten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abattage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tels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(Mo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1997)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souillure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superficiel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nche,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l’HPAI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pantro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(cf.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6.2)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euvent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retro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vés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ectie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différents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tab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eau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imp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ues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l’HPAI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évelop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rapide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symptô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(jusqu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38" w:right="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100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rtalité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réglem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concer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l’inspection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ortem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ailles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esures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lutte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anne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textes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s),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tels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sujets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peuvent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l’abattoir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doivent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détruits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l’élev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irmation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HPA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donc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très</w:t>
      </w:r>
      <w:r>
        <w:rPr>
          <w:rFonts w:cs="Arial" w:hAnsi="Arial" w:eastAsia="Arial" w:ascii="Arial"/>
          <w:b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improbable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b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lailles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sibles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inées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nsable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d’H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produ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iandes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contaminée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montré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auteme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pouvai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faç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pparente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naturel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stante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diffus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çon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stémiq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Kawa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L’é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entualité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d’un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tel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orta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ptom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tique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d’un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uteme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path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gène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chez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spèc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estiq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sista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éle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zone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d’épiz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otie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oquée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comme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possible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l’origine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d’une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épizoot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d’HPAI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enue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chez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dinde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Irlande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1983.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38" w:right="76"/>
        <w:sectPr>
          <w:pgMar w:header="0" w:footer="639" w:top="1360" w:bottom="280" w:left="1280" w:right="130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réfri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ngélati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nécessaire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rvation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favorable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rvie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èrement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viand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contrib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rédu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suffit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activer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91" w:lineRule="auto" w:line="221"/>
        <w:ind w:left="178" w:right="129"/>
      </w:pPr>
      <w:r>
        <w:pict>
          <v:group style="position:absolute;margin-left:144.087pt;margin-top:106.311pt;width:383.796pt;height:0.58pt;mso-position-horizontal-relative:page;mso-position-vertical-relative:paragraph;z-index:-6912" coordorigin="2882,2126" coordsize="7676,12">
            <v:group style="position:absolute;left:2888;top:2132;width:1525;height:0" coordorigin="2888,2132" coordsize="1525,0">
              <v:shape style="position:absolute;left:2888;top:2132;width:1525;height:0" coordorigin="2888,2132" coordsize="1525,0" path="m2888,2132l4412,2132e" filled="f" stroked="t" strokeweight="0.58pt" strokecolor="#FEFEFE">
                <v:path arrowok="t"/>
              </v:shape>
              <v:group style="position:absolute;left:4412;top:2132;width:1535;height:0" coordorigin="4412,2132" coordsize="1535,0">
                <v:shape style="position:absolute;left:4412;top:2132;width:1535;height:0" coordorigin="4412,2132" coordsize="1535,0" path="m4412,2132l5947,2132e" filled="f" stroked="t" strokeweight="0.58pt" strokecolor="#FEFEFE">
                  <v:path arrowok="t"/>
                </v:shape>
                <v:group style="position:absolute;left:5947;top:2132;width:1535;height:0" coordorigin="5947,2132" coordsize="1535,0">
                  <v:shape style="position:absolute;left:5947;top:2132;width:1535;height:0" coordorigin="5947,2132" coordsize="1535,0" path="m5947,2132l7482,2132e" filled="f" stroked="t" strokeweight="0.58pt" strokecolor="#FEFEFE">
                    <v:path arrowok="t"/>
                  </v:shape>
                  <v:group style="position:absolute;left:7482;top:2132;width:1536;height:0" coordorigin="7482,2132" coordsize="1536,0">
                    <v:shape style="position:absolute;left:7482;top:2132;width:1536;height:0" coordorigin="7482,2132" coordsize="1536,0" path="m7482,2132l9017,2132e" filled="f" stroked="t" strokeweight="0.58pt" strokecolor="#FEFEFE">
                      <v:path arrowok="t"/>
                    </v:shape>
                    <v:group style="position:absolute;left:9017;top:2132;width:1535;height:0" coordorigin="9017,2132" coordsize="1535,0">
                      <v:shape style="position:absolute;left:9017;top:2132;width:1535;height:0" coordorigin="9017,2132" coordsize="1535,0" path="m9017,2132l10552,2132e" filled="f" stroked="t" strokeweight="0.58pt" strokecolor="#FEFEFE">
                        <v:path arrowok="t"/>
                      </v:shape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Tableau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Distrib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ènes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différe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uches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diffé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ents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ganes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oulet.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Détec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jours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noculation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expéri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d’envir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10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4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16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doses</w:t>
      </w:r>
      <w:r>
        <w:rPr>
          <w:rFonts w:cs="Arial" w:hAnsi="Arial" w:eastAsia="Arial" w:ascii="Arial"/>
          <w:spacing w:val="3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leta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3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ur</w:t>
      </w:r>
      <w:r>
        <w:rPr>
          <w:rFonts w:cs="Arial" w:hAnsi="Arial" w:eastAsia="Arial" w:ascii="Arial"/>
          <w:spacing w:val="3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l’e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bryon</w:t>
      </w:r>
      <w:r>
        <w:rPr>
          <w:rFonts w:cs="Arial" w:hAnsi="Arial" w:eastAsia="Arial" w:ascii="Arial"/>
          <w:spacing w:val="3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50</w:t>
      </w:r>
      <w:r>
        <w:rPr>
          <w:rFonts w:cs="Arial" w:hAnsi="Arial" w:eastAsia="Arial" w:ascii="Arial"/>
          <w:spacing w:val="3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%</w:t>
      </w:r>
      <w:r>
        <w:rPr>
          <w:rFonts w:cs="Arial" w:hAnsi="Arial" w:eastAsia="Arial" w:ascii="Arial"/>
          <w:spacing w:val="3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(DL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50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)</w:t>
      </w:r>
      <w:r>
        <w:rPr>
          <w:rFonts w:cs="Arial" w:hAnsi="Arial" w:eastAsia="Arial" w:ascii="Arial"/>
          <w:spacing w:val="3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78" w:right="133"/>
      </w:pP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virus</w:t>
      </w:r>
      <w:r>
        <w:rPr>
          <w:rFonts w:cs="Arial" w:hAnsi="Arial" w:eastAsia="Arial" w:ascii="Arial"/>
          <w:spacing w:val="3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respo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sable</w:t>
      </w:r>
      <w:r>
        <w:rPr>
          <w:rFonts w:cs="Arial" w:hAnsi="Arial" w:eastAsia="Arial" w:ascii="Arial"/>
          <w:spacing w:val="3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d’HPAI,</w:t>
      </w:r>
      <w:r>
        <w:rPr>
          <w:rFonts w:cs="Arial" w:hAnsi="Arial" w:eastAsia="Arial" w:ascii="Arial"/>
          <w:spacing w:val="3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et</w:t>
      </w:r>
      <w:r>
        <w:rPr>
          <w:rFonts w:cs="Arial" w:hAnsi="Arial" w:eastAsia="Arial" w:ascii="Arial"/>
          <w:spacing w:val="3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d’environ</w:t>
      </w:r>
      <w:r>
        <w:rPr>
          <w:rFonts w:cs="Arial" w:hAnsi="Arial" w:eastAsia="Arial" w:ascii="Arial"/>
          <w:spacing w:val="3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position w:val="11"/>
          <w:sz w:val="13"/>
          <w:szCs w:val="13"/>
        </w:rPr>
        <w:t>5</w:t>
      </w:r>
      <w:r>
        <w:rPr>
          <w:rFonts w:cs="Arial" w:hAnsi="Arial" w:eastAsia="Arial" w:ascii="Arial"/>
          <w:spacing w:val="22"/>
          <w:w w:val="100"/>
          <w:position w:val="11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DL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2"/>
          <w:sz w:val="13"/>
          <w:szCs w:val="13"/>
        </w:rPr>
        <w:t>50</w:t>
      </w:r>
      <w:r>
        <w:rPr>
          <w:rFonts w:cs="Arial" w:hAnsi="Arial" w:eastAsia="Arial" w:ascii="Arial"/>
          <w:spacing w:val="0"/>
          <w:w w:val="100"/>
          <w:position w:val="-2"/>
          <w:sz w:val="13"/>
          <w:szCs w:val="13"/>
        </w:rPr>
        <w:t>  </w:t>
      </w:r>
      <w:r>
        <w:rPr>
          <w:rFonts w:cs="Arial" w:hAnsi="Arial" w:eastAsia="Arial" w:ascii="Arial"/>
          <w:spacing w:val="9"/>
          <w:w w:val="100"/>
          <w:position w:val="-2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virus</w:t>
      </w:r>
      <w:r>
        <w:rPr>
          <w:rFonts w:cs="Arial" w:hAnsi="Arial" w:eastAsia="Arial" w:ascii="Arial"/>
          <w:spacing w:val="3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respo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sabl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de</w:t>
      </w:r>
      <w:r>
        <w:rPr>
          <w:rFonts w:cs="Arial" w:hAnsi="Arial" w:eastAsia="Arial" w:ascii="Arial"/>
          <w:spacing w:val="3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LPAI</w:t>
      </w:r>
      <w:r>
        <w:rPr>
          <w:rFonts w:cs="Arial" w:hAnsi="Arial" w:eastAsia="Arial" w:ascii="Arial"/>
          <w:spacing w:val="3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à</w:t>
      </w:r>
      <w:r>
        <w:rPr>
          <w:rFonts w:cs="Arial" w:hAnsi="Arial" w:eastAsia="Arial" w:ascii="Arial"/>
          <w:spacing w:val="3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des</w:t>
      </w:r>
      <w:r>
        <w:rPr>
          <w:rFonts w:cs="Arial" w:hAnsi="Arial" w:eastAsia="Arial" w:ascii="Arial"/>
          <w:spacing w:val="3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poule</w:t>
      </w:r>
      <w:r>
        <w:rPr>
          <w:rFonts w:cs="Arial" w:hAnsi="Arial" w:eastAsia="Arial" w:ascii="Arial"/>
          <w:spacing w:val="-2"/>
          <w:w w:val="100"/>
          <w:position w:val="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EOPS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00"/>
        <w:ind w:left="178" w:right="5144"/>
      </w:pPr>
      <w:r>
        <w:pict>
          <v:group style="position:absolute;margin-left:66.88pt;margin-top:94.196pt;width:461.483pt;height:0.58pt;mso-position-horizontal-relative:page;mso-position-vertical-relative:paragraph;z-index:-6911" coordorigin="1338,1884" coordsize="9230,12">
            <v:group style="position:absolute;left:1343;top:1890;width:6148;height:0" coordorigin="1343,1890" coordsize="6148,0">
              <v:shape style="position:absolute;left:1343;top:1890;width:6148;height:0" coordorigin="1343,1890" coordsize="6148,0" path="m1343,1890l7491,1890e" filled="f" stroked="t" strokeweight="0.58pt" strokecolor="#000000">
                <v:path arrowok="t"/>
              </v:shape>
              <v:group style="position:absolute;left:7491;top:1890;width:1526;height:0" coordorigin="7491,1890" coordsize="1526,0">
                <v:shape style="position:absolute;left:7491;top:1890;width:1526;height:0" coordorigin="7491,1890" coordsize="1526,0" path="m7491,1890l9017,1890e" filled="f" stroked="t" strokeweight="0.58pt" strokecolor="#000000">
                  <v:path arrowok="t"/>
                </v:shape>
                <v:group style="position:absolute;left:9017;top:1890;width:1544;height:0" coordorigin="9017,1890" coordsize="1544,0">
                  <v:shape style="position:absolute;left:9017;top:1890;width:1544;height:0" coordorigin="9017,1890" coordsize="1544,0" path="m9017,1890l10561,1890e" filled="f" stroked="t" strokeweight="0.58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âg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après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04" w:hRule="exact"/>
        </w:trPr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C0C0C0"/>
          </w:tcPr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ind w:left="37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Orga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9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A/Chicken/Penns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77"/>
              <w:ind w:left="565" w:right="-16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Souche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A/Chicken/Victoria/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77"/>
              <w:ind w:left="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irus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influe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79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A/turk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rio/77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77"/>
              <w:ind w:left="16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inoculée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6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A/Chicken/Penns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3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  <w:shd w:val="clear" w:color="auto" w:fill="C0C0C0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49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A/Chicken/Alaba-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78" w:hRule="exact"/>
        </w:trPr>
        <w:tc>
          <w:tcPr>
            <w:tcW w:w="160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C0C0C0"/>
          </w:tcPr>
          <w:p/>
        </w:tc>
        <w:tc>
          <w:tcPr>
            <w:tcW w:w="153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EFEFE"/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233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-vania/1370/83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EFEFE"/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60"/>
              <w:ind w:left="640" w:right="572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85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EFEFE"/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60"/>
              <w:ind w:left="531" w:right="599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32/66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EFEFE"/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189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-vania/21525/83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3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EFEFE"/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60"/>
              <w:ind w:left="507" w:right="508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ma/75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50" w:hRule="exact"/>
        </w:trPr>
        <w:tc>
          <w:tcPr>
            <w:tcW w:w="160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C0C0C0"/>
          </w:tcPr>
          <w:p/>
        </w:tc>
        <w:tc>
          <w:tcPr>
            <w:tcW w:w="153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  <w:shd w:val="clear" w:color="auto" w:fill="FEFEFE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78"/>
              <w:ind w:left="21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3"/>
                <w:sz w:val="13"/>
                <w:szCs w:val="13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3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b/>
                <w:spacing w:val="18"/>
                <w:w w:val="100"/>
                <w:position w:val="-3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0"/>
                <w:sz w:val="20"/>
                <w:szCs w:val="20"/>
              </w:rPr>
              <w:t>(HPAI)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EFEFE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78"/>
              <w:ind w:left="287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3"/>
                <w:sz w:val="13"/>
                <w:szCs w:val="13"/>
              </w:rPr>
              <w:t>7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3"/>
                <w:sz w:val="13"/>
                <w:szCs w:val="13"/>
              </w:rPr>
              <w:t>7</w:t>
            </w:r>
            <w:r>
              <w:rPr>
                <w:rFonts w:cs="Arial" w:hAnsi="Arial" w:eastAsia="Arial" w:ascii="Arial"/>
                <w:b/>
                <w:spacing w:val="18"/>
                <w:w w:val="100"/>
                <w:position w:val="-3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0"/>
                <w:sz w:val="20"/>
                <w:szCs w:val="20"/>
              </w:rPr>
              <w:t>(HPAI)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  <w:shd w:val="clear" w:color="auto" w:fill="FEFEFE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78"/>
              <w:ind w:left="288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3"/>
                <w:sz w:val="13"/>
                <w:szCs w:val="13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3"/>
                <w:sz w:val="13"/>
                <w:szCs w:val="13"/>
              </w:rPr>
              <w:t>9</w:t>
            </w:r>
            <w:r>
              <w:rPr>
                <w:rFonts w:cs="Arial" w:hAnsi="Arial" w:eastAsia="Arial" w:ascii="Arial"/>
                <w:b/>
                <w:spacing w:val="18"/>
                <w:w w:val="100"/>
                <w:position w:val="-3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0"/>
                <w:sz w:val="20"/>
                <w:szCs w:val="20"/>
              </w:rPr>
              <w:t>(HPAI)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46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  <w:shd w:val="clear" w:color="auto" w:fill="FEFEFE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78"/>
              <w:ind w:left="22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3"/>
                <w:sz w:val="13"/>
                <w:szCs w:val="13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3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b/>
                <w:spacing w:val="18"/>
                <w:w w:val="100"/>
                <w:position w:val="-3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0"/>
                <w:sz w:val="20"/>
                <w:szCs w:val="20"/>
              </w:rPr>
              <w:t>(L</w:t>
            </w:r>
            <w:r>
              <w:rPr>
                <w:rFonts w:cs="Arial" w:hAnsi="Arial" w:eastAsia="Arial" w:ascii="Arial"/>
                <w:b/>
                <w:spacing w:val="-2"/>
                <w:w w:val="100"/>
                <w:position w:val="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0"/>
                <w:sz w:val="20"/>
                <w:szCs w:val="20"/>
              </w:rPr>
              <w:t>AI)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  <w:shd w:val="clear" w:color="auto" w:fill="FEFEFE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78"/>
              <w:ind w:left="326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3"/>
                <w:sz w:val="13"/>
                <w:szCs w:val="13"/>
              </w:rPr>
              <w:t>4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3"/>
                <w:sz w:val="13"/>
                <w:szCs w:val="13"/>
              </w:rPr>
              <w:t>8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0"/>
                <w:sz w:val="20"/>
                <w:szCs w:val="20"/>
              </w:rPr>
              <w:t>(L</w:t>
            </w:r>
            <w:r>
              <w:rPr>
                <w:rFonts w:cs="Arial" w:hAnsi="Arial" w:eastAsia="Arial" w:ascii="Arial"/>
                <w:b/>
                <w:spacing w:val="-2"/>
                <w:w w:val="100"/>
                <w:position w:val="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0"/>
                <w:sz w:val="20"/>
                <w:szCs w:val="20"/>
              </w:rPr>
              <w:t>AI)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371" w:hRule="exact"/>
        </w:trPr>
        <w:tc>
          <w:tcPr>
            <w:tcW w:w="160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7"/>
              <w:ind w:left="6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eau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12"/>
              <w:ind w:left="47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12/15</w:t>
            </w:r>
            <w:r>
              <w:rPr>
                <w:rFonts w:cs="Arial" w:hAnsi="Arial" w:eastAsia="Arial" w:ascii="Arial"/>
                <w:spacing w:val="0"/>
                <w:w w:val="100"/>
                <w:position w:val="10"/>
                <w:sz w:val="13"/>
                <w:szCs w:val="13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46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46"/>
              <w:ind w:left="532" w:right="46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9/15</w:t>
            </w:r>
          </w:p>
        </w:tc>
        <w:tc>
          <w:tcPr>
            <w:tcW w:w="160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46"/>
              <w:ind w:left="533" w:right="60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2/15</w:t>
            </w:r>
          </w:p>
        </w:tc>
        <w:tc>
          <w:tcPr>
            <w:tcW w:w="146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46"/>
              <w:ind w:left="533" w:right="46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0/14</w:t>
            </w:r>
          </w:p>
        </w:tc>
        <w:tc>
          <w:tcPr>
            <w:tcW w:w="153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46"/>
              <w:ind w:left="528" w:right="5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0/15</w:t>
            </w:r>
          </w:p>
        </w:tc>
      </w:tr>
      <w:tr>
        <w:trPr>
          <w:trHeight w:val="400" w:hRule="exact"/>
        </w:trPr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76"/>
              <w:ind w:left="6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œ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ur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75"/>
              <w:ind w:left="475" w:right="476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12/15</w:t>
            </w:r>
          </w:p>
        </w:tc>
        <w:tc>
          <w:tcPr>
            <w:tcW w:w="1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75"/>
              <w:ind w:left="51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13/15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75"/>
              <w:ind w:left="533" w:right="60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3/15</w:t>
            </w:r>
          </w:p>
        </w:tc>
        <w:tc>
          <w:tcPr>
            <w:tcW w:w="1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75"/>
              <w:ind w:left="533" w:right="46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0/14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75"/>
              <w:ind w:left="531" w:right="5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0/15</w:t>
            </w:r>
          </w:p>
        </w:tc>
      </w:tr>
      <w:tr>
        <w:trPr>
          <w:trHeight w:val="401" w:hRule="exact"/>
        </w:trPr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76"/>
              <w:ind w:left="6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75"/>
              <w:ind w:left="531" w:right="5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4/15</w:t>
            </w:r>
          </w:p>
        </w:tc>
        <w:tc>
          <w:tcPr>
            <w:tcW w:w="1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75"/>
              <w:ind w:left="532" w:right="46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5/15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75"/>
              <w:ind w:left="533" w:right="60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2/15</w:t>
            </w:r>
          </w:p>
        </w:tc>
        <w:tc>
          <w:tcPr>
            <w:tcW w:w="1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75"/>
              <w:ind w:left="533" w:right="46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0/14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75"/>
              <w:ind w:left="532" w:right="5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0/15</w:t>
            </w:r>
          </w:p>
        </w:tc>
      </w:tr>
      <w:tr>
        <w:trPr>
          <w:trHeight w:val="400" w:hRule="exact"/>
        </w:trPr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76"/>
              <w:ind w:left="6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Pancréas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75"/>
              <w:ind w:left="531" w:right="5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8/15</w:t>
            </w:r>
          </w:p>
        </w:tc>
        <w:tc>
          <w:tcPr>
            <w:tcW w:w="1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75"/>
              <w:ind w:left="532" w:right="46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5/14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75"/>
              <w:ind w:left="533" w:right="60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2/14</w:t>
            </w:r>
          </w:p>
        </w:tc>
        <w:tc>
          <w:tcPr>
            <w:tcW w:w="1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75"/>
              <w:ind w:left="533" w:right="46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0/13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75"/>
              <w:ind w:left="532" w:right="5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0/15</w:t>
            </w:r>
          </w:p>
        </w:tc>
      </w:tr>
      <w:tr>
        <w:trPr>
          <w:trHeight w:val="630" w:hRule="exact"/>
        </w:trPr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81" w:lineRule="exact" w:line="220"/>
              <w:ind w:left="64" w:right="31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Muscle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squel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ttique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75"/>
              <w:ind w:left="531" w:right="5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7/15</w:t>
            </w:r>
          </w:p>
        </w:tc>
        <w:tc>
          <w:tcPr>
            <w:tcW w:w="1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75"/>
              <w:ind w:left="532" w:right="46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4/15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75"/>
              <w:ind w:left="533" w:right="60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1/15</w:t>
            </w:r>
          </w:p>
        </w:tc>
        <w:tc>
          <w:tcPr>
            <w:tcW w:w="1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75"/>
              <w:ind w:left="533" w:right="46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0/14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75"/>
              <w:ind w:left="532" w:right="5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0/15</w:t>
            </w:r>
          </w:p>
        </w:tc>
      </w:tr>
      <w:tr>
        <w:trPr>
          <w:trHeight w:val="400" w:hRule="exact"/>
        </w:trPr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76"/>
              <w:ind w:left="6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Rein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75"/>
              <w:ind w:left="475" w:right="476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13/15</w:t>
            </w:r>
          </w:p>
        </w:tc>
        <w:tc>
          <w:tcPr>
            <w:tcW w:w="1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75"/>
              <w:ind w:left="531" w:right="46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7/14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75"/>
              <w:ind w:left="533" w:right="60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2/14</w:t>
            </w:r>
          </w:p>
        </w:tc>
        <w:tc>
          <w:tcPr>
            <w:tcW w:w="1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75"/>
              <w:ind w:left="533" w:right="46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0/14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75"/>
              <w:ind w:left="532" w:right="5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0/15</w:t>
            </w:r>
          </w:p>
        </w:tc>
      </w:tr>
      <w:tr>
        <w:trPr>
          <w:trHeight w:val="401" w:hRule="exact"/>
        </w:trPr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76"/>
              <w:ind w:left="6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Poumon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75"/>
              <w:ind w:left="531" w:right="5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8/15</w:t>
            </w:r>
          </w:p>
        </w:tc>
        <w:tc>
          <w:tcPr>
            <w:tcW w:w="1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75"/>
              <w:ind w:left="51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10/14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75"/>
              <w:ind w:left="533" w:right="60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5/15</w:t>
            </w:r>
          </w:p>
        </w:tc>
        <w:tc>
          <w:tcPr>
            <w:tcW w:w="1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75"/>
              <w:ind w:left="533" w:right="46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1/14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75"/>
              <w:ind w:left="532" w:right="5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0/15</w:t>
            </w:r>
          </w:p>
        </w:tc>
      </w:tr>
      <w:tr>
        <w:trPr>
          <w:trHeight w:val="419" w:hRule="exact"/>
        </w:trPr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76"/>
              <w:ind w:left="6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Trach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75"/>
              <w:ind w:left="531" w:right="5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4/15</w:t>
            </w:r>
          </w:p>
        </w:tc>
        <w:tc>
          <w:tcPr>
            <w:tcW w:w="1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75"/>
              <w:ind w:left="532" w:right="46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1/15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75"/>
              <w:ind w:left="533" w:right="60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0/15</w:t>
            </w:r>
          </w:p>
        </w:tc>
        <w:tc>
          <w:tcPr>
            <w:tcW w:w="1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75"/>
              <w:ind w:left="533" w:right="46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2/13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75"/>
              <w:ind w:left="532" w:right="5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0/15</w:t>
            </w:r>
          </w:p>
        </w:tc>
      </w:tr>
      <w:tr>
        <w:trPr>
          <w:trHeight w:val="401" w:hRule="exact"/>
        </w:trPr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87"/>
              <w:ind w:left="6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Total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87"/>
              <w:ind w:left="45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65/120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87"/>
              <w:ind w:left="45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54/117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87"/>
              <w:ind w:left="456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17/119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87"/>
              <w:ind w:left="51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3/110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87"/>
              <w:ind w:left="475" w:right="476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0/120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rFonts w:cs="Arial" w:hAnsi="Arial" w:eastAsia="Arial" w:ascii="Arial"/>
          <w:sz w:val="20"/>
          <w:szCs w:val="20"/>
        </w:rPr>
        <w:jc w:val="both"/>
        <w:spacing w:before="70"/>
        <w:ind w:left="178" w:right="138"/>
      </w:pPr>
      <w:r>
        <w:rPr>
          <w:rFonts w:cs="Arial" w:hAnsi="Arial" w:eastAsia="Arial" w:ascii="Arial"/>
          <w:b/>
          <w:spacing w:val="0"/>
          <w:w w:val="100"/>
          <w:position w:val="10"/>
          <w:sz w:val="13"/>
          <w:szCs w:val="13"/>
        </w:rPr>
        <w:t>a</w:t>
      </w:r>
      <w:r>
        <w:rPr>
          <w:rFonts w:cs="Arial" w:hAnsi="Arial" w:eastAsia="Arial" w:ascii="Arial"/>
          <w:b/>
          <w:spacing w:val="14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: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Absence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dans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bourse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Fabr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ius,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thymus,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l’intestin,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moëlle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osseuse,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oie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amygdal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caecal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roventr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gésier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’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pas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été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testés.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85"/>
        <w:ind w:left="178" w:right="2388"/>
      </w:pP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b</w:t>
      </w:r>
      <w:r>
        <w:rPr>
          <w:rFonts w:cs="Arial" w:hAnsi="Arial" w:eastAsia="Arial" w:ascii="Arial"/>
          <w:spacing w:val="18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Nombre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uje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po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itifs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imm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nohisto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himie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nombre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jets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tés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78" w:right="424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4.2.Populations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humaines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ote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tiellem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78" w:right="13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réval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nfecti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n’étant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2" w:lineRule="exact" w:line="220"/>
        <w:ind w:left="178" w:right="13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potentiell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»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non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pulat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ons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».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prévale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nfectio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différent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citées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ceptio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78" w:right="845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évaluée.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78" w:right="13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envisag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ansm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(voie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respira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étroit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evée,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traocula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ntaminatio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ctuell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les)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déjà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développ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graphe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2.1.2.3).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tensité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l’exposition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otentielle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ciée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atièr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4.1.</w:t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78" w:right="357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4.2.1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Populations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humaines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oiseaux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ages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78" w:right="136"/>
        <w:sectPr>
          <w:pgMar w:header="0" w:footer="639" w:top="1460" w:bottom="280" w:left="1240" w:right="124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pulati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potentiell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semb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sentiellem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i)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nisations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l’étude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rticul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nipul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rifor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riiformes)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ssemble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vernal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espèces,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ii)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iii)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ublic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fréq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rves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aturel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deux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mièr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ourrai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sceptibl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d’excréter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semb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ntiellement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osées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troisi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catégor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contami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80" w:lineRule="exact" w:line="220"/>
        <w:ind w:left="118" w:right="8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nda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jour,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aucun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humain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d’infe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manife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tati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cliniques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n’a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crit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conséc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manipulation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d’oiseaux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ages.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3339"/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4.2.2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Populations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humaines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cont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-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oiseaux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d’o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nement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pulati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potentiell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semb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sentiellem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i)</w:t>
      </w:r>
      <w:r>
        <w:rPr>
          <w:rFonts w:cs="Arial" w:hAnsi="Arial" w:eastAsia="Arial" w:ascii="Arial"/>
          <w:b/>
          <w:i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eveurs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leur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illes,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ii)</w:t>
      </w:r>
      <w:r>
        <w:rPr>
          <w:rFonts w:cs="Arial" w:hAnsi="Arial" w:eastAsia="Arial" w:ascii="Arial"/>
          <w:b/>
          <w:i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merce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pèces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iii)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visit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xp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vic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parcs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mainten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captivité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seul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iaire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43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serait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entellem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noculée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oculaire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fragm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aille,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rations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toyage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volière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pée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ayant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ntacts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(Kur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1996).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L’exp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potentielle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mentionn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vrait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logiqu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augm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ntée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’une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rsque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lieu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d’âg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divers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(ayant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ntacts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certai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parcs)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atmos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confi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siteurs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nels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nstitu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catég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exposée,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sition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ç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professio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parcs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holog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3517"/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4.2.3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Populations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humaines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cont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-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oiseaux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d’é</w:t>
      </w:r>
      <w:r>
        <w:rPr>
          <w:rFonts w:cs="Arial" w:hAnsi="Arial" w:eastAsia="Arial" w:ascii="Arial"/>
          <w:b/>
          <w:i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evage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Compte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tenu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pidé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iologie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nfectio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age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(cf.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graphe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.2)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limiter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diffusion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d’HPAI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(cf.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annexe),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guer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ologi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Abs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b/>
          <w:i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pizoo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tie</w:t>
      </w:r>
      <w:r>
        <w:rPr>
          <w:rFonts w:cs="Arial" w:hAnsi="Arial" w:eastAsia="Arial" w:ascii="Arial"/>
          <w:b/>
          <w:i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b/>
          <w:i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nflue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b/>
          <w:i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aire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i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miologie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uée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ossib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circulati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u’une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larg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positi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ntielle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oiseaux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l’inten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osition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matièr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poten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iellement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virulent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ntionn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graphe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.1.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dérer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s’agit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expos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modér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variés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atégories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ession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elles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habituelle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infra).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Epizootie</w:t>
      </w:r>
      <w:r>
        <w:rPr>
          <w:rFonts w:cs="Arial" w:hAnsi="Arial" w:eastAsia="Arial" w:ascii="Arial"/>
          <w:b/>
          <w:i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d’influenza</w:t>
      </w:r>
      <w:r>
        <w:rPr>
          <w:rFonts w:cs="Arial" w:hAnsi="Arial" w:eastAsia="Arial" w:ascii="Arial"/>
          <w:b/>
          <w:i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iaire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i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caractér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iffusion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sein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élevag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lière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onsable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iaire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(HPAI)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(LPAI).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-3"/>
          <w:w w:val="100"/>
          <w:sz w:val="20"/>
          <w:szCs w:val="20"/>
        </w:rPr>
        <w:t>’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HPAI,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animaux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exploi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interdit,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uvements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animaux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l’éle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stop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nterven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extérie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exploitation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interdits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d’entr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l’élevage,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sauf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intervention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liée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(prélèv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irmatio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’expositi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otentielle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araît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duite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riode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»,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n’ont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nimaux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(ex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d’inséminati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artific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techn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’élevage,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ttage).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ouvell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atégories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population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apparaissent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revan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ernées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(personnel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réalisant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l’abattage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Lors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-4"/>
          <w:w w:val="100"/>
          <w:sz w:val="20"/>
          <w:szCs w:val="20"/>
        </w:rPr>
        <w:t>’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épizootie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situation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iff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rente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squ’à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aucune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contrôle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régl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exig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otenti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exposé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situation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rmale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potentiel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possib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traitement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uantit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animaux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ssivement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excréte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zoot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HPAI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LPAI,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faut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position,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assive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u’elle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ncerne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qu’u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rticul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fluenza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nformations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obt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ccasi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épizooti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ution,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uisq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cause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particulier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potent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notiq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sceptibl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selon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osition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énét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enzavir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80"/>
        <w:sectPr>
          <w:pgMar w:header="0" w:footer="639" w:top="1340" w:bottom="280" w:left="1300" w:right="130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table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potentielle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d’élevage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évaluati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niveau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d’ex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osition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situations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émiolog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évoqué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2" w:right="24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Tableau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Importance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l’émission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matières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irulentes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intensité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l’exposition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professionnels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icoles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(volailles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matières,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sui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diffé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entes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ituatio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ép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iologiques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l’acti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ssi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nnelle.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croissante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ièr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virulent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sition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ssan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s-ci,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d’où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ssant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armi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travailleurs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avicoles.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=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d'ex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osition,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=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position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entielle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faibl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=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Exposition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potentielle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moyenne,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=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Exposition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potentielle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forte.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préval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avicoles,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n’est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fréq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d’infection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entraîn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3" w:hRule="exact"/>
        </w:trPr>
        <w:tc>
          <w:tcPr>
            <w:tcW w:w="3869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57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2324" w:right="2322"/>
            </w:pP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Epizooties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85" w:type="dxa"/>
            <w:gridSpan w:val="2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240"/>
              <w:ind w:left="1106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Cas</w:t>
            </w: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ponct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els</w:t>
            </w:r>
            <w:r>
              <w:rPr>
                <w:rFonts w:cs="Arial" w:hAnsi="Arial" w:eastAsia="Arial" w:ascii="Arial"/>
                <w:spacing w:val="0"/>
                <w:w w:val="100"/>
                <w:position w:val="1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727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441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Portage</w:t>
            </w:r>
            <w:r>
              <w:rPr>
                <w:rFonts w:cs="Arial" w:hAnsi="Arial" w:eastAsia="Arial" w:ascii="Arial"/>
                <w:spacing w:val="0"/>
                <w:w w:val="100"/>
                <w:position w:val="1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val="263" w:hRule="exact"/>
        </w:trPr>
        <w:tc>
          <w:tcPr>
            <w:tcW w:w="3869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839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627" w:right="626"/>
            </w:pP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HPAI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9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1671" w:right="1670"/>
            </w:pP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LPAI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85" w:type="dxa"/>
            <w:gridSpan w:val="2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2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63" w:hRule="exact"/>
        </w:trPr>
        <w:tc>
          <w:tcPr>
            <w:tcW w:w="3869" w:type="dxa"/>
            <w:gridSpan w:val="2"/>
            <w:vMerge w:val=""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839" w:type="dxa"/>
            <w:vMerge w:val=""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491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H5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ou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H7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633" w:right="631"/>
            </w:pP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Autres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240"/>
              <w:ind w:left="396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H5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ou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H7</w:t>
            </w:r>
            <w:r>
              <w:rPr>
                <w:rFonts w:cs="Arial" w:hAnsi="Arial" w:eastAsia="Arial" w:ascii="Arial"/>
                <w:spacing w:val="-24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598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Autres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27" w:type="dxa"/>
            <w:vMerge w:val=""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</w:tr>
      <w:tr>
        <w:trPr>
          <w:trHeight w:val="516" w:hRule="exact"/>
        </w:trPr>
        <w:tc>
          <w:tcPr>
            <w:tcW w:w="38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tabs>
                <w:tab w:pos="3780" w:val="left"/>
              </w:tabs>
              <w:jc w:val="left"/>
              <w:ind w:left="64"/>
            </w:pPr>
            <w:r>
              <w:rPr>
                <w:rFonts w:cs="Arial" w:hAnsi="Arial" w:eastAsia="Arial" w:ascii="Arial"/>
                <w:b/>
                <w:i/>
                <w:sz w:val="22"/>
                <w:szCs w:val="22"/>
              </w:rPr>
            </w:r>
            <w:r>
              <w:rPr>
                <w:rFonts w:cs="Arial" w:hAnsi="Arial" w:eastAsia="Arial" w:ascii="Arial"/>
                <w:b/>
                <w:i/>
                <w:sz w:val="22"/>
                <w:szCs w:val="22"/>
                <w:highlight w:val="lightGray"/>
              </w:rPr>
              <w:t>  </w:t>
            </w:r>
            <w:r>
              <w:rPr>
                <w:rFonts w:cs="Arial" w:hAnsi="Arial" w:eastAsia="Arial" w:ascii="Arial"/>
                <w:b/>
                <w:i/>
                <w:spacing w:val="-2"/>
                <w:sz w:val="22"/>
                <w:szCs w:val="22"/>
                <w:highlight w:val="lightGray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2"/>
                <w:sz w:val="22"/>
                <w:szCs w:val="22"/>
                <w:highlight w:val="lightGray"/>
              </w:rPr>
            </w:r>
            <w:r>
              <w:rPr>
                <w:rFonts w:cs="Arial" w:hAnsi="Arial" w:eastAsia="Arial" w:ascii="Arial"/>
                <w:b/>
                <w:i/>
                <w:spacing w:val="0"/>
                <w:w w:val="99"/>
                <w:sz w:val="22"/>
                <w:szCs w:val="22"/>
                <w:highlight w:val="lightGray"/>
              </w:rPr>
              <w:t>Emission</w:t>
            </w:r>
            <w:r>
              <w:rPr>
                <w:rFonts w:cs="Arial" w:hAnsi="Arial" w:eastAsia="Arial" w:ascii="Arial"/>
                <w:b/>
                <w:i/>
                <w:spacing w:val="0"/>
                <w:w w:val="99"/>
                <w:sz w:val="22"/>
                <w:szCs w:val="22"/>
                <w:highlight w:val="lightGray"/>
              </w:rPr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2"/>
                <w:szCs w:val="22"/>
                <w:highlight w:val="lightGray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2"/>
                <w:szCs w:val="22"/>
                <w:highlight w:val="lightGray"/>
              </w:rPr>
            </w:r>
            <w:r>
              <w:rPr>
                <w:rFonts w:cs="Arial" w:hAnsi="Arial" w:eastAsia="Arial" w:ascii="Arial"/>
                <w:b/>
                <w:i/>
                <w:spacing w:val="0"/>
                <w:w w:val="99"/>
                <w:sz w:val="22"/>
                <w:szCs w:val="22"/>
                <w:highlight w:val="lightGray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0"/>
                <w:w w:val="99"/>
                <w:sz w:val="22"/>
                <w:szCs w:val="22"/>
                <w:highlight w:val="lightGray"/>
              </w:rPr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2"/>
                <w:szCs w:val="22"/>
                <w:highlight w:val="lightGray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2"/>
                <w:szCs w:val="22"/>
                <w:highlight w:val="lightGray"/>
              </w:rPr>
            </w:r>
            <w:r>
              <w:rPr>
                <w:rFonts w:cs="Arial" w:hAnsi="Arial" w:eastAsia="Arial" w:ascii="Arial"/>
                <w:b/>
                <w:i/>
                <w:spacing w:val="0"/>
                <w:w w:val="99"/>
                <w:sz w:val="22"/>
                <w:szCs w:val="22"/>
                <w:highlight w:val="lightGray"/>
              </w:rPr>
              <w:t>matières</w:t>
            </w:r>
            <w:r>
              <w:rPr>
                <w:rFonts w:cs="Arial" w:hAnsi="Arial" w:eastAsia="Arial" w:ascii="Arial"/>
                <w:b/>
                <w:i/>
                <w:spacing w:val="0"/>
                <w:w w:val="99"/>
                <w:sz w:val="22"/>
                <w:szCs w:val="22"/>
                <w:highlight w:val="lightGray"/>
              </w:rPr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2"/>
                <w:szCs w:val="22"/>
                <w:highlight w:val="lightGray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2"/>
                <w:szCs w:val="22"/>
                <w:highlight w:val="lightGray"/>
              </w:rPr>
            </w:r>
            <w:r>
              <w:rPr>
                <w:rFonts w:cs="Arial" w:hAnsi="Arial" w:eastAsia="Arial" w:ascii="Arial"/>
                <w:b/>
                <w:i/>
                <w:spacing w:val="0"/>
                <w:w w:val="99"/>
                <w:sz w:val="22"/>
                <w:szCs w:val="22"/>
                <w:highlight w:val="lightGray"/>
              </w:rPr>
              <w:t>virulentes</w:t>
            </w:r>
            <w:r>
              <w:rPr>
                <w:rFonts w:cs="Arial" w:hAnsi="Arial" w:eastAsia="Arial" w:ascii="Arial"/>
                <w:b/>
                <w:i/>
                <w:spacing w:val="0"/>
                <w:w w:val="99"/>
                <w:sz w:val="22"/>
                <w:szCs w:val="22"/>
                <w:highlight w:val="lightGray"/>
              </w:rPr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2"/>
                <w:szCs w:val="22"/>
                <w:highlight w:val="lightGray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2"/>
                <w:szCs w:val="22"/>
                <w:highlight w:val="lightGray"/>
              </w:rPr>
              <w:tab/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2"/>
                <w:szCs w:val="22"/>
                <w:highlight w:val="lightGray"/>
              </w:rPr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2"/>
                <w:szCs w:val="22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tabs>
                <w:tab w:pos="1760" w:val="left"/>
              </w:tabs>
              <w:jc w:val="left"/>
              <w:ind w:left="65"/>
            </w:pPr>
            <w:r>
              <w:rPr>
                <w:rFonts w:cs="Arial" w:hAnsi="Arial" w:eastAsia="Arial" w:ascii="Arial"/>
                <w:sz w:val="22"/>
                <w:szCs w:val="22"/>
              </w:rPr>
            </w:r>
            <w:r>
              <w:rPr>
                <w:rFonts w:cs="Arial" w:hAnsi="Arial" w:eastAsia="Arial" w:ascii="Arial"/>
                <w:sz w:val="22"/>
                <w:szCs w:val="22"/>
                <w:highlight w:val="lightGray"/>
              </w:rPr>
              <w:t>            </w:t>
            </w:r>
            <w:r>
              <w:rPr>
                <w:rFonts w:cs="Arial" w:hAnsi="Arial" w:eastAsia="Arial" w:ascii="Arial"/>
                <w:spacing w:val="-4"/>
                <w:sz w:val="22"/>
                <w:szCs w:val="22"/>
                <w:highlight w:val="lightGray"/>
              </w:rPr>
              <w:t> </w:t>
            </w:r>
            <w:r>
              <w:rPr>
                <w:rFonts w:cs="Arial" w:hAnsi="Arial" w:eastAsia="Arial" w:ascii="Arial"/>
                <w:spacing w:val="-4"/>
                <w:sz w:val="22"/>
                <w:szCs w:val="22"/>
                <w:highlight w:val="lightGray"/>
              </w:rPr>
            </w: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  <w:highlight w:val="lightGray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  <w:highlight w:val="lightGray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  <w:highlight w:val="lightGray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  <w:highlight w:val="lightGray"/>
              </w:rPr>
              <w:tab/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  <w:highlight w:val="lightGray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tabs>
                <w:tab w:pos="1840" w:val="left"/>
              </w:tabs>
              <w:jc w:val="left"/>
              <w:ind w:left="64"/>
            </w:pPr>
            <w:r>
              <w:rPr>
                <w:rFonts w:cs="Arial" w:hAnsi="Arial" w:eastAsia="Arial" w:ascii="Arial"/>
                <w:sz w:val="22"/>
                <w:szCs w:val="22"/>
              </w:rPr>
            </w:r>
            <w:r>
              <w:rPr>
                <w:rFonts w:cs="Arial" w:hAnsi="Arial" w:eastAsia="Arial" w:ascii="Arial"/>
                <w:sz w:val="22"/>
                <w:szCs w:val="22"/>
                <w:highlight w:val="lightGray"/>
              </w:rPr>
              <w:t>             </w:t>
            </w:r>
            <w:r>
              <w:rPr>
                <w:rFonts w:cs="Arial" w:hAnsi="Arial" w:eastAsia="Arial" w:ascii="Arial"/>
                <w:spacing w:val="-23"/>
                <w:sz w:val="22"/>
                <w:szCs w:val="22"/>
                <w:highlight w:val="lightGray"/>
              </w:rPr>
              <w:t> </w:t>
            </w:r>
            <w:r>
              <w:rPr>
                <w:rFonts w:cs="Arial" w:hAnsi="Arial" w:eastAsia="Arial" w:ascii="Arial"/>
                <w:spacing w:val="-23"/>
                <w:sz w:val="22"/>
                <w:szCs w:val="22"/>
                <w:highlight w:val="lightGray"/>
              </w:rPr>
            </w: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  <w:highlight w:val="lightGray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  <w:highlight w:val="lightGray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  <w:highlight w:val="lightGray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  <w:highlight w:val="lightGray"/>
              </w:rPr>
              <w:tab/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  <w:highlight w:val="lightGray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tabs>
                <w:tab w:pos="1900" w:val="left"/>
              </w:tabs>
              <w:jc w:val="left"/>
              <w:ind w:left="65"/>
            </w:pPr>
            <w:r>
              <w:rPr>
                <w:rFonts w:cs="Arial" w:hAnsi="Arial" w:eastAsia="Arial" w:ascii="Arial"/>
                <w:sz w:val="22"/>
                <w:szCs w:val="22"/>
              </w:rPr>
            </w:r>
            <w:r>
              <w:rPr>
                <w:rFonts w:cs="Arial" w:hAnsi="Arial" w:eastAsia="Arial" w:ascii="Arial"/>
                <w:sz w:val="22"/>
                <w:szCs w:val="22"/>
                <w:highlight w:val="lightGray"/>
              </w:rPr>
              <w:t>             </w:t>
            </w:r>
            <w:r>
              <w:rPr>
                <w:rFonts w:cs="Arial" w:hAnsi="Arial" w:eastAsia="Arial" w:ascii="Arial"/>
                <w:spacing w:val="8"/>
                <w:sz w:val="22"/>
                <w:szCs w:val="22"/>
                <w:highlight w:val="lightGray"/>
              </w:rPr>
              <w:t> </w:t>
            </w:r>
            <w:r>
              <w:rPr>
                <w:rFonts w:cs="Arial" w:hAnsi="Arial" w:eastAsia="Arial" w:ascii="Arial"/>
                <w:spacing w:val="8"/>
                <w:sz w:val="22"/>
                <w:szCs w:val="22"/>
                <w:highlight w:val="lightGray"/>
              </w:rPr>
            </w: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  <w:highlight w:val="lightGray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  <w:highlight w:val="lightGray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  <w:highlight w:val="lightGray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  <w:highlight w:val="lightGray"/>
              </w:rPr>
              <w:tab/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  <w:highlight w:val="lightGray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tabs>
                <w:tab w:pos="1760" w:val="left"/>
              </w:tabs>
              <w:jc w:val="left"/>
              <w:ind w:left="65"/>
            </w:pPr>
            <w:r>
              <w:rPr>
                <w:rFonts w:cs="Arial" w:hAnsi="Arial" w:eastAsia="Arial" w:ascii="Arial"/>
                <w:sz w:val="22"/>
                <w:szCs w:val="22"/>
              </w:rPr>
            </w:r>
            <w:r>
              <w:rPr>
                <w:rFonts w:cs="Arial" w:hAnsi="Arial" w:eastAsia="Arial" w:ascii="Arial"/>
                <w:sz w:val="22"/>
                <w:szCs w:val="22"/>
                <w:highlight w:val="lightGray"/>
              </w:rPr>
              <w:t>            </w:t>
            </w:r>
            <w:r>
              <w:rPr>
                <w:rFonts w:cs="Arial" w:hAnsi="Arial" w:eastAsia="Arial" w:ascii="Arial"/>
                <w:spacing w:val="-3"/>
                <w:sz w:val="22"/>
                <w:szCs w:val="22"/>
                <w:highlight w:val="lightGray"/>
              </w:rPr>
              <w:t> </w:t>
            </w:r>
            <w:r>
              <w:rPr>
                <w:rFonts w:cs="Arial" w:hAnsi="Arial" w:eastAsia="Arial" w:ascii="Arial"/>
                <w:spacing w:val="-3"/>
                <w:sz w:val="22"/>
                <w:szCs w:val="22"/>
                <w:highlight w:val="lightGray"/>
              </w:rPr>
            </w: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  <w:highlight w:val="lightGray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  <w:highlight w:val="lightGray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  <w:highlight w:val="lightGray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  <w:highlight w:val="lightGray"/>
              </w:rPr>
              <w:tab/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  <w:highlight w:val="lightGray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tabs>
                <w:tab w:pos="1760" w:val="left"/>
              </w:tabs>
              <w:jc w:val="left"/>
              <w:ind w:left="65"/>
            </w:pPr>
            <w:r>
              <w:rPr>
                <w:rFonts w:cs="Arial" w:hAnsi="Arial" w:eastAsia="Arial" w:ascii="Arial"/>
                <w:sz w:val="22"/>
                <w:szCs w:val="22"/>
              </w:rPr>
            </w:r>
            <w:r>
              <w:rPr>
                <w:rFonts w:cs="Arial" w:hAnsi="Arial" w:eastAsia="Arial" w:ascii="Arial"/>
                <w:sz w:val="22"/>
                <w:szCs w:val="22"/>
                <w:highlight w:val="lightGray"/>
              </w:rPr>
              <w:t>            </w:t>
            </w:r>
            <w:r>
              <w:rPr>
                <w:rFonts w:cs="Arial" w:hAnsi="Arial" w:eastAsia="Arial" w:ascii="Arial"/>
                <w:spacing w:val="-3"/>
                <w:sz w:val="22"/>
                <w:szCs w:val="22"/>
                <w:highlight w:val="lightGray"/>
              </w:rPr>
              <w:t> </w:t>
            </w:r>
            <w:r>
              <w:rPr>
                <w:rFonts w:cs="Arial" w:hAnsi="Arial" w:eastAsia="Arial" w:ascii="Arial"/>
                <w:spacing w:val="-3"/>
                <w:sz w:val="22"/>
                <w:szCs w:val="22"/>
                <w:highlight w:val="lightGray"/>
              </w:rPr>
            </w: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  <w:highlight w:val="lightGray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  <w:highlight w:val="lightGray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  <w:highlight w:val="lightGray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  <w:highlight w:val="lightGray"/>
              </w:rPr>
              <w:tab/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  <w:highlight w:val="lightGray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321" w:right="150" w:hanging="116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à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selon</w:t>
            </w:r>
            <w:r>
              <w:rPr>
                <w:rFonts w:cs="Arial" w:hAnsi="Arial" w:eastAsia="Arial" w:ascii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prévalence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4" w:hRule="exact"/>
        </w:trPr>
        <w:tc>
          <w:tcPr>
            <w:tcW w:w="431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both"/>
              <w:ind w:left="160" w:right="87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both"/>
              <w:ind w:left="160" w:right="160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both"/>
              <w:spacing w:lineRule="exact" w:line="240"/>
              <w:ind w:left="160" w:right="99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6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Ele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fami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817" w:right="816"/>
            </w:pP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858" w:right="859"/>
            </w:pP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890" w:right="888"/>
            </w:pP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818" w:right="818"/>
            </w:pP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818" w:right="817"/>
            </w:pP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577" w:right="576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à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3" w:hRule="exact"/>
        </w:trPr>
        <w:tc>
          <w:tcPr>
            <w:tcW w:w="431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6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Vété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les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817" w:right="816"/>
            </w:pP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858" w:right="859"/>
            </w:pP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890" w:right="888"/>
            </w:pP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818" w:right="818"/>
            </w:pP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818" w:right="817"/>
            </w:pP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760" w:right="759"/>
            </w:pP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16" w:hRule="exact"/>
        </w:trPr>
        <w:tc>
          <w:tcPr>
            <w:tcW w:w="431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343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" w:lineRule="exact" w:line="240"/>
              <w:ind w:left="70" w:right="135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Eq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d'Inte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ven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ssage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823" w:right="822"/>
            </w:pP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2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lineRule="exact" w:line="240"/>
              <w:ind w:left="826" w:right="827"/>
            </w:pPr>
            <w:r>
              <w:rPr>
                <w:rFonts w:cs="Arial" w:hAnsi="Arial" w:eastAsia="Arial" w:ascii="Arial"/>
                <w:w w:val="99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w w:val="100"/>
                <w:position w:val="1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9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712" w:right="710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à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824" w:right="824"/>
            </w:pP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824" w:right="823"/>
            </w:pP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2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580" w:right="579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à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768" w:hRule="exact"/>
        </w:trPr>
        <w:tc>
          <w:tcPr>
            <w:tcW w:w="431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6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Equa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isseurs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627" w:right="626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–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2" w:lineRule="exact" w:line="240"/>
              <w:ind w:left="57" w:right="5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réglementation</w:t>
            </w: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appliquée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705" w:right="70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–1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890" w:right="888"/>
            </w:pP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818" w:right="818"/>
            </w:pP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818" w:right="817"/>
            </w:pP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751" w:right="750"/>
            </w:pP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769" w:hRule="exact"/>
        </w:trPr>
        <w:tc>
          <w:tcPr>
            <w:tcW w:w="431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6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ab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(dé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2"/>
                <w:szCs w:val="22"/>
              </w:rPr>
              <w:t>î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817" w:right="816"/>
            </w:pP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800" w:right="802"/>
            </w:pPr>
            <w:r>
              <w:rPr>
                <w:rFonts w:cs="Arial" w:hAnsi="Arial" w:eastAsia="Arial" w:ascii="Arial"/>
                <w:spacing w:val="0"/>
                <w:w w:val="100"/>
                <w:position w:val="-1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-22"/>
                <w:w w:val="100"/>
                <w:position w:val="-1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4"/>
                <w:szCs w:val="14"/>
              </w:rPr>
              <w:t>c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167" w:right="166" w:firstLine="1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à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sui</w:t>
            </w:r>
            <w:r>
              <w:rPr>
                <w:rFonts w:cs="Arial" w:hAnsi="Arial" w:eastAsia="Arial" w:ascii="Arial"/>
                <w:spacing w:val="-1"/>
                <w:w w:val="99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ant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esures</w:t>
            </w:r>
            <w:r>
              <w:rPr>
                <w:rFonts w:cs="Arial" w:hAnsi="Arial" w:eastAsia="Arial" w:ascii="Arial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contrôle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818" w:right="818"/>
            </w:pP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634" w:right="633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à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297" w:right="295" w:hanging="2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?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selon</w:t>
            </w:r>
            <w:r>
              <w:rPr>
                <w:rFonts w:cs="Arial" w:hAnsi="Arial" w:eastAsia="Arial" w:ascii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la</w:t>
            </w: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prévalence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15" w:hRule="exact"/>
        </w:trPr>
        <w:tc>
          <w:tcPr>
            <w:tcW w:w="431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" w:lineRule="exact" w:line="240"/>
              <w:ind w:left="64" w:right="94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Per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sant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'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att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d'u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817" w:right="816"/>
            </w:pP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858" w:right="859"/>
            </w:pP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890" w:right="888"/>
            </w:pP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818" w:right="818"/>
            </w:pP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818" w:right="817"/>
            </w:pP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751" w:right="750"/>
            </w:pP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769" w:hRule="exact"/>
        </w:trPr>
        <w:tc>
          <w:tcPr>
            <w:tcW w:w="431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343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70" w:right="110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livr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ison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rt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24"/>
                <w:szCs w:val="24"/>
              </w:rPr>
              <w:jc w:val="left"/>
              <w:spacing w:before="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823" w:right="822"/>
            </w:pP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2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lineRule="exact" w:line="100"/>
              <w:ind w:left="976" w:right="816"/>
            </w:pPr>
            <w:r>
              <w:rPr>
                <w:rFonts w:cs="Arial" w:hAnsi="Arial" w:eastAsia="Arial" w:ascii="Arial"/>
                <w:spacing w:val="0"/>
                <w:w w:val="100"/>
                <w:position w:val="-5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160"/>
              <w:ind w:left="808" w:right="920"/>
            </w:pPr>
            <w:r>
              <w:rPr>
                <w:rFonts w:cs="Arial" w:hAnsi="Arial" w:eastAsia="Arial" w:ascii="Arial"/>
                <w:spacing w:val="0"/>
                <w:w w:val="99"/>
                <w:position w:val="1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712" w:right="710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à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155" w:right="152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Suivant</w:t>
            </w:r>
            <w:r>
              <w:rPr>
                <w:rFonts w:cs="Arial" w:hAnsi="Arial" w:eastAsia="Arial" w:ascii="Arial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me</w:t>
            </w:r>
            <w:r>
              <w:rPr>
                <w:rFonts w:cs="Arial" w:hAnsi="Arial" w:eastAsia="Arial" w:ascii="Arial"/>
                <w:spacing w:val="2"/>
                <w:w w:val="99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ures</w:t>
            </w: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contrôle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24"/>
                <w:szCs w:val="24"/>
              </w:rPr>
              <w:jc w:val="left"/>
              <w:spacing w:before="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824" w:right="824"/>
            </w:pP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24"/>
                <w:szCs w:val="24"/>
              </w:rPr>
              <w:jc w:val="left"/>
              <w:spacing w:before="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640" w:right="639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à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2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299" w:right="296" w:hanging="2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à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selon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la</w:t>
            </w: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prévalence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022" w:hRule="exact"/>
        </w:trPr>
        <w:tc>
          <w:tcPr>
            <w:tcW w:w="431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343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" w:lineRule="exact" w:line="240"/>
              <w:ind w:left="70" w:right="70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Per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ires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nos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rec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é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ut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sie,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7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lè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ents,</w:t>
            </w:r>
            <w:r>
              <w:rPr>
                <w:rFonts w:cs="Arial Narrow" w:hAnsi="Arial Narrow" w:eastAsia="Arial Narrow" w:ascii="Arial Narrow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ex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é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ntat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823" w:right="822"/>
            </w:pP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2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863" w:right="865"/>
            </w:pP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154" w:right="154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non</w:t>
            </w: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présent</w:t>
            </w: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dans</w:t>
            </w:r>
            <w:r>
              <w:rPr>
                <w:rFonts w:cs="Arial" w:hAnsi="Arial" w:eastAsia="Arial" w:ascii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tous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organes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896" w:right="894"/>
            </w:pP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824" w:right="824"/>
            </w:pP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824" w:right="823"/>
            </w:pP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2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583" w:right="582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à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269" w:right="268" w:firstLine="1"/>
            </w:pP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selon</w:t>
            </w: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précautions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24" w:hRule="exact"/>
        </w:trPr>
        <w:tc>
          <w:tcPr>
            <w:tcW w:w="431" w:type="dxa"/>
            <w:vMerge w:val=""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343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 w:lineRule="exact" w:line="240"/>
              <w:ind w:left="70" w:right="126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mer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ç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nts</w:t>
            </w:r>
            <w:r>
              <w:rPr>
                <w:rFonts w:cs="Arial Narrow" w:hAnsi="Arial Narrow" w:eastAsia="Arial Narrow" w:ascii="Arial Narrow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viv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823" w:right="822"/>
            </w:pP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2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98" w:lineRule="exact" w:line="100"/>
              <w:ind w:left="957" w:right="835"/>
            </w:pPr>
            <w:r>
              <w:rPr>
                <w:rFonts w:cs="Arial" w:hAnsi="Arial" w:eastAsia="Arial" w:ascii="Arial"/>
                <w:spacing w:val="0"/>
                <w:w w:val="100"/>
                <w:position w:val="-5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160"/>
              <w:ind w:left="829" w:right="900"/>
            </w:pPr>
            <w:r>
              <w:rPr>
                <w:rFonts w:cs="Arial" w:hAnsi="Arial" w:eastAsia="Arial" w:ascii="Arial"/>
                <w:spacing w:val="0"/>
                <w:w w:val="99"/>
                <w:position w:val="1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896" w:right="894"/>
            </w:pP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98" w:lineRule="exact" w:line="100"/>
              <w:ind w:left="1158"/>
            </w:pPr>
            <w:r>
              <w:rPr>
                <w:rFonts w:cs="Arial" w:hAnsi="Arial" w:eastAsia="Arial" w:ascii="Arial"/>
                <w:spacing w:val="0"/>
                <w:w w:val="100"/>
                <w:position w:val="-5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160"/>
              <w:ind w:left="607"/>
            </w:pPr>
            <w:r>
              <w:rPr>
                <w:rFonts w:cs="Arial" w:hAnsi="Arial" w:eastAsia="Arial" w:ascii="Arial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22"/>
                <w:szCs w:val="22"/>
              </w:rPr>
              <w:t>–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640" w:right="639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à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2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" w:lineRule="exact" w:line="240"/>
              <w:ind w:left="326" w:right="286" w:firstLine="66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selon</w:t>
            </w:r>
            <w:r>
              <w:rPr>
                <w:rFonts w:cs="Arial" w:hAnsi="Arial" w:eastAsia="Arial" w:ascii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prévalence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5"/>
        <w:ind w:left="253" w:right="9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Unité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=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evage,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mise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contrôle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stiné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enir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diffusion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virus,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»,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car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cas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clini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erçant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doit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pouvoir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s’a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infecté,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où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s’app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ovis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cours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infracti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tation.</w:t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34"/>
        <w:ind w:left="7147" w:right="7667"/>
        <w:sectPr>
          <w:pgMar w:footer="0" w:header="0" w:top="1100" w:bottom="280" w:left="880" w:right="720"/>
          <w:footerReference w:type="default" r:id="rId19"/>
          <w:pgSz w:w="16840" w:h="11900" w:orient="landscape"/>
        </w:sectPr>
      </w:pPr>
      <w:r>
        <w:pict>
          <v:shape type="#_x0000_t202" style="position:absolute;margin-left:277.915pt;margin-top:5.98048pt;width:40.013pt;height:25.976pt;mso-position-horizontal-relative:page;mso-position-vertical-relative:paragraph;z-index:-691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before="66"/>
                    <w:ind w:left="10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53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pict>
          <v:group style="position:absolute;margin-left:395.915pt;margin-top:-1.99752pt;width:40.973pt;height:22.976pt;mso-position-horizontal-relative:page;mso-position-vertical-relative:paragraph;z-index:-6909" coordorigin="7918,-40" coordsize="819,460">
            <v:shape style="position:absolute;left:7918;top:-40;width:819;height:460" coordorigin="7918,-40" coordsize="819,460" path="m8738,-40l7918,-40,7918,420,8738,420,8738,-40xe" filled="t" fillcolor="#FEFEFE" stroked="f">
              <v:path arrowok="t"/>
              <v:fill/>
            </v:shape>
            <w10:wrap type="none"/>
          </v:group>
        </w:pict>
      </w:r>
      <w:r>
        <w:pict>
          <v:group style="position:absolute;margin-left:277.915pt;margin-top:5.98048pt;width:40.013pt;height:25.976pt;mso-position-horizontal-relative:page;mso-position-vertical-relative:paragraph;z-index:-6908" coordorigin="5558,120" coordsize="800,520">
            <v:shape style="position:absolute;left:5558;top:120;width:800;height:520" coordorigin="5558,120" coordsize="800,520" path="m6359,120l5558,120,5558,639,6359,639,6359,120xe" filled="t" fillcolor="#FEFEFE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-5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78" w:right="15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noter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liste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érente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umain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ntiellement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notiq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égalem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smis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sauvag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omesti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crété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atoires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gestiv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savo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dophila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psittaci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(Esp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ito,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ableau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VII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efois,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nibles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uantifier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réalité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xposition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parmi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visag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l’abse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Subb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Katz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(200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d’anticor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anti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»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détect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ntage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nificatif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ailleurs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»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tage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précisé).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information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semb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cohérente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l’exposi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olailles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vivan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avait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identifiée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cipal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cteur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H5N1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même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émie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1999).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l’inverse,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l’occ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utre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otie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H5N2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survenue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Nord-Est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l’Italie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1997,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Donatelli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i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aucun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rps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H5N2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78" w:right="15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76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foyers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peste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(échantill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nquêté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cluant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107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éleve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impli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nfecti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ouvriers).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soulig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récéd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mmen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peuvent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potent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zoo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otique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variable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étudi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ailleurs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utinin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induire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l’homme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2.1.2.3.3).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alog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C.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itta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anmoi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osito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1992)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ainsi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d’abattoir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nterven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d’éviscérat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remi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partie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chaî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abattage,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fortement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d’aérosols)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(Esp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1992,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tégori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l’exp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potentiel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78" w:right="15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Tableau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VII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Liste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limit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usc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bles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oquer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oubles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clin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ques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liés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l’ornitho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reco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nue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maladie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ession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elle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(Table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°87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énéral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ciale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1996)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0" w:hRule="exact"/>
        </w:trPr>
        <w:tc>
          <w:tcPr>
            <w:tcW w:w="9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Travaux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exposant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contact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avec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des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seaux,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volailles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leurs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déjections</w:t>
            </w:r>
          </w:p>
        </w:tc>
      </w:tr>
      <w:tr>
        <w:trPr>
          <w:trHeight w:val="359" w:hRule="exact"/>
        </w:trPr>
        <w:tc>
          <w:tcPr>
            <w:tcW w:w="9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Trav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ux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d’élevage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vente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ois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aux</w:t>
            </w:r>
          </w:p>
        </w:tc>
      </w:tr>
      <w:tr>
        <w:trPr>
          <w:trHeight w:val="360" w:hRule="exact"/>
        </w:trPr>
        <w:tc>
          <w:tcPr>
            <w:tcW w:w="9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Trav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ux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soi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aux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seaux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parcs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zool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giqu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ithologiq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es</w:t>
            </w:r>
          </w:p>
        </w:tc>
      </w:tr>
      <w:tr>
        <w:trPr>
          <w:trHeight w:val="360" w:hRule="exact"/>
        </w:trPr>
        <w:tc>
          <w:tcPr>
            <w:tcW w:w="9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Trav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ux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d’élevage,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vente,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abat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age,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rvation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volaill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</w:p>
        </w:tc>
      </w:tr>
      <w:tr>
        <w:trPr>
          <w:trHeight w:val="590" w:hRule="exact"/>
        </w:trPr>
        <w:tc>
          <w:tcPr>
            <w:tcW w:w="9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 w:right="29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Trav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ux</w:t>
            </w:r>
            <w:r>
              <w:rPr>
                <w:rFonts w:cs="Arial" w:hAnsi="Arial" w:eastAsia="Arial" w:ascii="Arial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laboratoire</w:t>
            </w:r>
            <w:r>
              <w:rPr>
                <w:rFonts w:cs="Arial" w:hAnsi="Arial" w:eastAsia="Arial" w:ascii="Arial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mport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" w:hAnsi="Arial" w:eastAsia="Arial" w:ascii="Arial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manipu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ation</w:t>
            </w:r>
            <w:r>
              <w:rPr>
                <w:rFonts w:cs="Arial" w:hAnsi="Arial" w:eastAsia="Arial" w:ascii="Arial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des</w:t>
            </w:r>
            <w:r>
              <w:rPr>
                <w:rFonts w:cs="Arial" w:hAnsi="Arial" w:eastAsia="Arial" w:ascii="Arial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volail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Arial" w:hAnsi="Arial" w:eastAsia="Arial" w:ascii="Arial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oise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ux,</w:t>
            </w:r>
            <w:r>
              <w:rPr>
                <w:rFonts w:cs="Arial" w:hAnsi="Arial" w:eastAsia="Arial" w:ascii="Arial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leurs</w:t>
            </w:r>
            <w:r>
              <w:rPr>
                <w:rFonts w:cs="Arial" w:hAnsi="Arial" w:eastAsia="Arial" w:ascii="Arial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rod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its</w:t>
            </w:r>
            <w:r>
              <w:rPr>
                <w:rFonts w:cs="Arial" w:hAnsi="Arial" w:eastAsia="Arial" w:ascii="Arial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ou</w:t>
            </w:r>
            <w:r>
              <w:rPr>
                <w:rFonts w:cs="Arial" w:hAnsi="Arial" w:eastAsia="Arial" w:ascii="Arial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leurs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déj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ns</w:t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78" w:right="153"/>
        <w:sectPr>
          <w:pgNumType w:start="54"/>
          <w:pgMar w:footer="639" w:header="0" w:top="1580" w:bottom="280" w:left="1240" w:right="1220"/>
          <w:footerReference w:type="default" r:id="rId2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n’a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fréque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ailleurs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avicoles.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nquête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réalisation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Mutuali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Socia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Agricole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cadre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Réseau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Zoo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osurve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llance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ricult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ntexte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squ’il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’établir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préval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C.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itta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uête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nnée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secte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régio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Bretagne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Loire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(éleva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abattoirs,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nsports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total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rvat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arrêts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travail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mpatibl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grippal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(arrêt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travail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jours,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moins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fièvre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élevée,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ntipyrétiqu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d’antibiotiq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fluidifi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ues,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antitussifs,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ntias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hmatiqu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ï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des).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C.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itta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doute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453,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pulation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salari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êtée.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doivent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mainten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nvoq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l’ob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d’exame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Commun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nelle).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logie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arrêts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trava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parabl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pulati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alhe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reusement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rrêts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travail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liés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même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cteur,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rgan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fournit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79" w:lineRule="exact" w:line="220"/>
        <w:ind w:left="11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exemp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surveilla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entuellem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envisa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préval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chez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2964"/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4.2.4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Conclusion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éléments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d’éva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risque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l’homme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otentiellem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définie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portan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tières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entes,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reva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difficile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timer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niveau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uantificati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difficulté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évale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pulati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3.2.1.2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montr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tivités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rveill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faune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sauv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effectué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d’étud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fait,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fait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sible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compte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difficult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pratiqu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alisati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telles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uêtes,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identificati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sceptibl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duits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chez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ues,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l’homme.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l’avifaune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tique,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ublié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»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ts.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Seules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êtes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stémati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tell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récemment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DGAl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LNR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permettront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préval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l’infection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rticuli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èces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palmip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omesti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urraient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jouer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rôle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émiol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Néa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moins,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onné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onibles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eau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euro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uggè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qu’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dehors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d’un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conte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épizo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tie,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pré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alence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tions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iaires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éle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ages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dinde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prob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ble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b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rieure</w:t>
      </w:r>
      <w:r>
        <w:rPr>
          <w:rFonts w:cs="Arial" w:hAnsi="Arial" w:eastAsia="Arial" w:ascii="Arial"/>
          <w:b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ectant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pèces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donc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xposition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(événe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plutôt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fréq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plutôt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famil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es),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matièr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otentiellem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virulentes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ultiples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abattoir).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second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quantification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doute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cipal,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l’abse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visant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déterm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prévale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nature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tentiellement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exposé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enza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effet,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étud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ibles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d’ép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zootie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d’HPAI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répèt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potentiel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onotique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étudi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zootie.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ontexte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ourtant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ensabl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rmet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raient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mettre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évide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tuels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ymptomatiq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mme,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entifier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quelle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(situati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curre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sortiment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étique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susc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tible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l’Homm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  <w:sectPr>
          <w:pgMar w:header="0" w:footer="639" w:top="1340" w:bottom="280" w:left="1300" w:right="130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Afin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évalu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laxie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ifi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ourraient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intérêt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opulati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potentielle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exposé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serait-ce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limiter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ortage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enzavir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limiter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abilité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rtiment),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iendrait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rtés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surveil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nfections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nzavirus,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rofessi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ations.</w:t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before="66"/>
        <w:ind w:left="2171" w:right="67"/>
      </w:pP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5.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Vaccination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des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oiseaux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contre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l’influenza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: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2369" w:right="71"/>
      </w:pP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avanta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g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es,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inc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nvénie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ts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et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limites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en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rme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32"/>
          <w:szCs w:val="32"/>
        </w:rPr>
        <w:jc w:val="both"/>
        <w:spacing w:before="1"/>
        <w:ind w:left="108" w:right="67"/>
      </w:pPr>
      <w:r>
        <w:rPr>
          <w:rFonts w:cs="Arial" w:hAnsi="Arial" w:eastAsia="Arial" w:ascii="Arial"/>
          <w:b/>
          <w:sz w:val="32"/>
          <w:szCs w:val="32"/>
        </w:rPr>
      </w:r>
      <w:r>
        <w:rPr>
          <w:rFonts w:cs="Arial" w:hAnsi="Arial" w:eastAsia="Arial" w:ascii="Arial"/>
          <w:b/>
          <w:sz w:val="32"/>
          <w:szCs w:val="32"/>
          <w:u w:val="single" w:color="000000"/>
        </w:rPr>
        <w:t>                                 </w:t>
      </w:r>
      <w:r>
        <w:rPr>
          <w:rFonts w:cs="Arial" w:hAnsi="Arial" w:eastAsia="Arial" w:ascii="Arial"/>
          <w:b/>
          <w:spacing w:val="3"/>
          <w:sz w:val="32"/>
          <w:szCs w:val="32"/>
          <w:u w:val="single" w:color="000000"/>
        </w:rPr>
        <w:t> </w:t>
      </w:r>
      <w:r>
        <w:rPr>
          <w:rFonts w:cs="Arial" w:hAnsi="Arial" w:eastAsia="Arial" w:ascii="Arial"/>
          <w:b/>
          <w:spacing w:val="3"/>
          <w:sz w:val="32"/>
          <w:szCs w:val="32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de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maîtrise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de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la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dissémination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du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  <w:u w:val="single" w:color="000000"/>
        </w:rPr>
        <w:t>virus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38" w:right="78"/>
      </w:pP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Notre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prop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itera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-4"/>
          <w:w w:val="100"/>
          <w:sz w:val="20"/>
          <w:szCs w:val="20"/>
        </w:rPr>
        <w:t>’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notre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ssa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encore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ja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ais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fait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-4"/>
          <w:w w:val="100"/>
          <w:sz w:val="20"/>
          <w:szCs w:val="20"/>
        </w:rPr>
        <w:t>’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bjet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vaccination.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3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Bien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plicati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strictes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laxie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sanita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prévenir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nfecti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s'av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ssaire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certa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nthèse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ectif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point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vaccination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afin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’évaluer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l’«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influence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vaccination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l’incidence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rtage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l’excrétion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sauv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»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ouvo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ensuite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statuer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risque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omme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manipu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vaccinées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placées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contact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ailles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préalable,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exemp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recours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tat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sujet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diale,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sition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française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uelle.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38" w:right="85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5.1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Exemples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recours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accination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positi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autorités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sanitair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ançais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3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Etats-U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ays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inactivé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lutinine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situation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miologi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développés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commercial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éviter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économiques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liées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nfections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été/sont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exemple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inistr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préven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ductr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extérieurs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traje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ratoires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'oiseaux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uatiq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proximité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38" w:right="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D’autre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part,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rôl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sultant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l’infection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sceptibl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devenir,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activé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recombi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exprimant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émagg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utilis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Mexique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94-19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mê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mbinant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d’aille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Salvador,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tivé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employés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Pakistan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Italie.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3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Enfin,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ologi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(ép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zootie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mexicaine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étition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ustral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circulation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marchés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Etats-Un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Nord-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notamment,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circu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pparemm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ntrôl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sembl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-t-il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H9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stimulé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d’autr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s-ci,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sentielle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Etats-Unis,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dével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DN,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binants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sous-unitaires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mettant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différencier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olailles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ctées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satisfaisant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critèr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biosécurité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visant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meilleure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vis-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-vis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nfection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38" w:right="78"/>
        <w:sectPr>
          <w:pgMar w:header="0" w:footer="639" w:top="1580" w:bottom="280" w:left="1280" w:right="1300"/>
          <w:pgSz w:w="11900" w:h="16840"/>
        </w:sectPr>
      </w:pPr>
      <w:r>
        <w:rPr>
          <w:rFonts w:cs="Arial" w:hAnsi="Arial" w:eastAsia="Arial" w:ascii="Arial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France,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po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tion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offi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elle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cciner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position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l’arrêté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ministér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juin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1994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interd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aire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(IA)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sauf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autorisation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Minist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l’Agriculture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Pêche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(art.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20).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l'arrêté,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"IA"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l'IAHP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(haute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régl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mentaire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terme)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rt.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point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9).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Cette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position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stifie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fait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indem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d’IAHP,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l’autorité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nise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tique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rophylaxie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ctement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ppariti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foyers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grave.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stulat,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rofon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ancré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l’expressi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favoris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contrôle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circu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insidi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enzootiq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rté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torité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vétéri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aire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oix.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fait,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réglem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tairem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nt,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l’IAHP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étant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77"/>
        <w:ind w:left="118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tout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d’IPI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5</w:t>
      </w:r>
      <w:r>
        <w:rPr>
          <w:rFonts w:cs="Arial" w:hAnsi="Arial" w:eastAsia="Arial" w:ascii="Arial"/>
          <w:spacing w:val="28"/>
          <w:w w:val="100"/>
          <w:position w:val="10"/>
          <w:sz w:val="13"/>
          <w:szCs w:val="13"/>
        </w:rPr>
        <w:t> </w:t>
      </w:r>
      <w:r>
        <w:rPr>
          <w:rFonts w:cs="Symbol" w:hAnsi="Symbol" w:eastAsia="Symbol" w:ascii="Symbol"/>
          <w:spacing w:val="0"/>
          <w:w w:val="100"/>
          <w:position w:val="0"/>
          <w:sz w:val="20"/>
          <w:szCs w:val="20"/>
        </w:rPr>
        <w:t>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1.2….</w:t>
      </w:r>
      <w:r>
        <w:rPr>
          <w:rFonts w:cs="Arial" w:hAnsi="Arial" w:eastAsia="Arial" w:ascii="Arial"/>
          <w:spacing w:val="-1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»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nc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i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ri</w:t>
      </w:r>
      <w:r>
        <w:rPr>
          <w:rFonts w:cs="Arial" w:hAnsi="Arial" w:eastAsia="Arial" w:ascii="Arial"/>
          <w:i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ri</w:t>
      </w:r>
      <w:r>
        <w:rPr>
          <w:rFonts w:cs="Arial" w:hAnsi="Arial" w:eastAsia="Arial" w:ascii="Arial"/>
          <w:i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els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typ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),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il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matière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biguité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atitude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l’int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rprétation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texte.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Or,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nation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conduisait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jusqu’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l’imp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bilité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différencier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olailles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nées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volailles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ctées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moy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tes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sérol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giq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fficiels,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flou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entrete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texte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bouti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fait</w:t>
      </w:r>
      <w:r>
        <w:rPr>
          <w:rFonts w:cs="Arial" w:hAnsi="Arial" w:eastAsia="Arial" w:ascii="Arial"/>
          <w:spacing w:val="5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5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l’abs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5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offic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elle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»</w:t>
      </w:r>
      <w:r>
        <w:rPr>
          <w:rFonts w:cs="Arial" w:hAnsi="Arial" w:eastAsia="Arial" w:ascii="Arial"/>
          <w:spacing w:val="5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5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urs</w:t>
      </w:r>
      <w:r>
        <w:rPr>
          <w:rFonts w:cs="Arial" w:hAnsi="Arial" w:eastAsia="Arial" w:ascii="Arial"/>
          <w:spacing w:val="5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5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spacing w:val="5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nation</w:t>
      </w:r>
      <w:r>
        <w:rPr>
          <w:rFonts w:cs="Arial" w:hAnsi="Arial" w:eastAsia="Arial" w:ascii="Arial"/>
          <w:spacing w:val="5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els</w:t>
      </w:r>
      <w:r>
        <w:rPr>
          <w:rFonts w:cs="Arial" w:hAnsi="Arial" w:eastAsia="Arial" w:ascii="Arial"/>
          <w:spacing w:val="5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que</w:t>
      </w:r>
      <w:r>
        <w:rPr>
          <w:rFonts w:cs="Arial" w:hAnsi="Arial" w:eastAsia="Arial" w:ascii="Arial"/>
          <w:spacing w:val="5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soient</w:t>
      </w:r>
      <w:r>
        <w:rPr>
          <w:rFonts w:cs="Arial" w:hAnsi="Arial" w:eastAsia="Arial" w:ascii="Arial"/>
          <w:spacing w:val="5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les</w:t>
      </w:r>
      <w:r>
        <w:rPr>
          <w:rFonts w:cs="Arial" w:hAnsi="Arial" w:eastAsia="Arial" w:ascii="Arial"/>
          <w:spacing w:val="5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5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types</w:t>
      </w:r>
      <w:r>
        <w:rPr>
          <w:rFonts w:cs="Arial" w:hAnsi="Arial" w:eastAsia="Arial" w:ascii="Arial"/>
          <w:spacing w:val="5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5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caract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tiq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Aussi,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ertise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urrait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s’arrêt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là,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soulevée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nation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iaire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l’incid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l’excrétion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sauva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seaux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homme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nimaux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»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étant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hors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anmoi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inactivé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H1N1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chez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vraisemblablement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utilisés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visent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éviter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pertes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officielle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»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ourrait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s’il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émontré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nvénien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ités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obso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ètes,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l’emportent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énien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Enfin,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l’importation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vaccinées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l’influenza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(au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large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ible,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base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réglementaire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interdire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mportation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araissant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streinte.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effet,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Newc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niveau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intra-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nterdictio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fonction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l’évolution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situation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nitaire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unauta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égard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l’IAHP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IAHP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Italie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5.3.1.2)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s’a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rraient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d’autr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(exe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H6)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rtations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roven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tiers,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exige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limiteraient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hors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zone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cause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(HP)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maladie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Newcastle).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nsi,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pêcherait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H9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exemple)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importé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surtout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nouvelle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nérati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indu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orps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étect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méthod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officiell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utilis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8" w:right="7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5.2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Efficac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contre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ctions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déréme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thog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nes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autres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position w:val="-3"/>
          <w:sz w:val="13"/>
          <w:szCs w:val="13"/>
        </w:rPr>
        <w:t>5</w:t>
      </w:r>
      <w:r>
        <w:rPr>
          <w:rFonts w:cs="Arial" w:hAnsi="Arial" w:eastAsia="Arial" w:ascii="Arial"/>
          <w:b/>
          <w:spacing w:val="18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position w:val="-3"/>
          <w:sz w:val="13"/>
          <w:szCs w:val="13"/>
        </w:rPr>
        <w:t>7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Seuls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inactivé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dévelop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littérature,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existe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très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faisant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bjectif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visé,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atteint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d’aill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difficultés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(Brugh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79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Halv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1986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Karun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limite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clini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96" w:lineRule="auto" w:line="228"/>
        <w:ind w:left="118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onoval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partir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*</w:t>
      </w:r>
      <w:r>
        <w:rPr>
          <w:rFonts w:cs="Arial" w:hAnsi="Arial" w:eastAsia="Arial" w:ascii="Arial"/>
          <w:spacing w:val="19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par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ciété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mér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e,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ministré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fois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4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ain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d’inter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alle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voie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-cuta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e,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convent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onnel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2,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4,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ou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sema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â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ge,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leur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ère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pro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ection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for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contre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infection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ex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mentale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hét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rolo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**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réal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ée</w:t>
      </w:r>
      <w:r>
        <w:rPr>
          <w:rFonts w:cs="Arial" w:hAnsi="Arial" w:eastAsia="Arial" w:ascii="Arial"/>
          <w:spacing w:val="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voie</w:t>
      </w:r>
      <w:r>
        <w:rPr>
          <w:rFonts w:cs="Arial" w:hAnsi="Arial" w:eastAsia="Arial" w:ascii="Arial"/>
          <w:spacing w:val="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intr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e,</w:t>
      </w:r>
      <w:r>
        <w:rPr>
          <w:rFonts w:cs="Arial" w:hAnsi="Arial" w:eastAsia="Arial" w:ascii="Arial"/>
          <w:spacing w:val="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4</w:t>
      </w:r>
      <w:r>
        <w:rPr>
          <w:rFonts w:cs="Arial" w:hAnsi="Arial" w:eastAsia="Arial" w:ascii="Arial"/>
          <w:spacing w:val="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semai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le</w:t>
      </w:r>
      <w:r>
        <w:rPr>
          <w:rFonts w:cs="Arial" w:hAnsi="Arial" w:eastAsia="Arial" w:ascii="Arial"/>
          <w:spacing w:val="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ppel</w:t>
      </w:r>
      <w:r>
        <w:rPr>
          <w:rFonts w:cs="Arial" w:hAnsi="Arial" w:eastAsia="Arial" w:ascii="Arial"/>
          <w:spacing w:val="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nation.</w:t>
      </w:r>
      <w:r>
        <w:rPr>
          <w:rFonts w:cs="Arial" w:hAnsi="Arial" w:eastAsia="Arial" w:ascii="Arial"/>
          <w:spacing w:val="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ef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et,</w:t>
      </w:r>
      <w:r>
        <w:rPr>
          <w:rFonts w:cs="Arial" w:hAnsi="Arial" w:eastAsia="Arial" w:ascii="Arial"/>
          <w:spacing w:val="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3</w:t>
      </w:r>
      <w:r>
        <w:rPr>
          <w:rFonts w:cs="Arial" w:hAnsi="Arial" w:eastAsia="Arial" w:ascii="Arial"/>
          <w:spacing w:val="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jours</w:t>
      </w:r>
      <w:r>
        <w:rPr>
          <w:rFonts w:cs="Arial" w:hAnsi="Arial" w:eastAsia="Arial" w:ascii="Arial"/>
          <w:spacing w:val="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rès</w:t>
      </w:r>
      <w:r>
        <w:rPr>
          <w:rFonts w:cs="Arial" w:hAnsi="Arial" w:eastAsia="Arial" w:ascii="Arial"/>
          <w:spacing w:val="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cette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5" w:lineRule="auto" w:line="236"/>
        <w:ind w:left="118" w:right="7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infection,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ombre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excrétant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féca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nificati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réduit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dimi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2,9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log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10</w:t>
      </w:r>
      <w:r>
        <w:rPr>
          <w:rFonts w:cs="Arial" w:hAnsi="Arial" w:eastAsia="Arial" w:ascii="Arial"/>
          <w:spacing w:val="19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pport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cté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es.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ducti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l’excréti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voie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spirato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n’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signif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cative.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Après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ule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accinati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n,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ction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pratiq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ns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ê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ditio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aboutit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résulta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in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ersés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réd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ction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d’excrétion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gnificative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rsq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voie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iratoire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prise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ération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(Hal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orson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1986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Karun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1987).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u’i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fisant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èrent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serait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plutôt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énéfiq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réduction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l’excrétion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pèce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dinde)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nsib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l’infection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difficile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uniser.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9"/>
      </w:pPr>
      <w:r>
        <w:pict>
          <v:group style="position:absolute;margin-left:70.889pt;margin-top:64.8116pt;width:143.976pt;height:0pt;mso-position-horizontal-relative:page;mso-position-vertical-relative:paragraph;z-index:-6907" coordorigin="1418,1296" coordsize="2880,0">
            <v:shape style="position:absolute;left:1418;top:1296;width:2880;height:0" coordorigin="1418,1296" coordsize="2880,0" path="m1418,1296l4297,1296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ent,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H9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mercial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Moyen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ent,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sposo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ité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effets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terme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blocage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savons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iminuent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l’excrétion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infectées.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auto" w:line="244"/>
        <w:ind w:left="118" w:right="553"/>
      </w:pP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5</w:t>
      </w:r>
      <w:r>
        <w:rPr>
          <w:rFonts w:cs="Times New Roman" w:hAnsi="Times New Roman" w:eastAsia="Times New Roman" w:ascii="Times New Roman"/>
          <w:spacing w:val="16"/>
          <w:w w:val="100"/>
          <w:position w:val="8"/>
          <w:sz w:val="12"/>
          <w:szCs w:val="12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index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pat</w:t>
      </w:r>
      <w:r>
        <w:rPr>
          <w:rFonts w:cs="Arial" w:hAnsi="Arial" w:eastAsia="Arial" w:ascii="Arial"/>
          <w:i/>
          <w:spacing w:val="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og</w:t>
      </w:r>
      <w:r>
        <w:rPr>
          <w:rFonts w:cs="Arial" w:hAnsi="Arial" w:eastAsia="Arial" w:ascii="Arial"/>
          <w:i/>
          <w:spacing w:val="1"/>
          <w:w w:val="100"/>
          <w:position w:val="0"/>
          <w:sz w:val="18"/>
          <w:szCs w:val="18"/>
        </w:rPr>
        <w:t>é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nicité</w:t>
      </w:r>
      <w:r>
        <w:rPr>
          <w:rFonts w:cs="Arial" w:hAnsi="Arial" w:eastAsia="Arial" w:ascii="Arial"/>
          <w:i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par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position w:val="0"/>
          <w:sz w:val="18"/>
          <w:szCs w:val="18"/>
        </w:rPr>
        <w:t>v</w:t>
      </w:r>
      <w:r>
        <w:rPr>
          <w:rFonts w:cs="Arial" w:hAnsi="Arial" w:eastAsia="Arial" w:ascii="Arial"/>
          <w:i/>
          <w:spacing w:val="-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ie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i/>
          <w:spacing w:val="-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tra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vei</w:t>
      </w:r>
      <w:r>
        <w:rPr>
          <w:rFonts w:cs="Arial" w:hAnsi="Arial" w:eastAsia="Arial" w:ascii="Arial"/>
          <w:i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i/>
          <w:spacing w:val="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se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(il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i/>
          <w:spacing w:val="-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déte</w:t>
      </w:r>
      <w:r>
        <w:rPr>
          <w:rFonts w:cs="Arial" w:hAnsi="Arial" w:eastAsia="Arial" w:ascii="Arial"/>
          <w:i/>
          <w:spacing w:val="1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i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né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à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suite</w:t>
      </w:r>
      <w:r>
        <w:rPr>
          <w:rFonts w:cs="Arial" w:hAnsi="Arial" w:eastAsia="Arial" w:ascii="Arial"/>
          <w:i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i/>
          <w:spacing w:val="-2"/>
          <w:w w:val="100"/>
          <w:position w:val="0"/>
          <w:sz w:val="18"/>
          <w:szCs w:val="18"/>
        </w:rPr>
        <w:t>’</w:t>
      </w:r>
      <w:r>
        <w:rPr>
          <w:rFonts w:cs="Arial" w:hAnsi="Arial" w:eastAsia="Arial" w:ascii="Arial"/>
          <w:i/>
          <w:spacing w:val="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essai</w:t>
      </w:r>
      <w:r>
        <w:rPr>
          <w:rFonts w:cs="Arial" w:hAnsi="Arial" w:eastAsia="Arial" w:ascii="Arial"/>
          <w:i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effectué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sur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po</w:t>
      </w:r>
      <w:r>
        <w:rPr>
          <w:rFonts w:cs="Arial" w:hAnsi="Arial" w:eastAsia="Arial" w:ascii="Arial"/>
          <w:i/>
          <w:spacing w:val="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le</w:t>
      </w:r>
      <w:r>
        <w:rPr>
          <w:rFonts w:cs="Arial" w:hAnsi="Arial" w:eastAsia="Arial" w:ascii="Arial"/>
          <w:i/>
          <w:spacing w:val="2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i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en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con</w:t>
      </w:r>
      <w:r>
        <w:rPr>
          <w:rFonts w:cs="Arial" w:hAnsi="Arial" w:eastAsia="Arial" w:ascii="Arial"/>
          <w:i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itions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st</w:t>
      </w:r>
      <w:r>
        <w:rPr>
          <w:rFonts w:cs="Arial" w:hAnsi="Arial" w:eastAsia="Arial" w:ascii="Arial"/>
          <w:i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i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dar</w:t>
      </w:r>
      <w:r>
        <w:rPr>
          <w:rFonts w:cs="Arial" w:hAnsi="Arial" w:eastAsia="Arial" w:ascii="Arial"/>
          <w:i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isées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et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i/>
          <w:spacing w:val="-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rmet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i/>
          <w:spacing w:val="-2"/>
          <w:w w:val="100"/>
          <w:position w:val="0"/>
          <w:sz w:val="18"/>
          <w:szCs w:val="18"/>
        </w:rPr>
        <w:t>’</w:t>
      </w:r>
      <w:r>
        <w:rPr>
          <w:rFonts w:cs="Arial" w:hAnsi="Arial" w:eastAsia="Arial" w:ascii="Arial"/>
          <w:i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ppré</w:t>
      </w:r>
      <w:r>
        <w:rPr>
          <w:rFonts w:cs="Arial" w:hAnsi="Arial" w:eastAsia="Arial" w:ascii="Arial"/>
          <w:i/>
          <w:spacing w:val="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ier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la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vir</w:t>
      </w:r>
      <w:r>
        <w:rPr>
          <w:rFonts w:cs="Arial" w:hAnsi="Arial" w:eastAsia="Arial" w:ascii="Arial"/>
          <w:i/>
          <w:spacing w:val="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i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nce</w:t>
      </w:r>
      <w:r>
        <w:rPr>
          <w:rFonts w:cs="Arial" w:hAnsi="Arial" w:eastAsia="Arial" w:ascii="Arial"/>
          <w:i/>
          <w:spacing w:val="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de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la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i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uc</w:t>
      </w:r>
      <w:r>
        <w:rPr>
          <w:rFonts w:cs="Arial" w:hAnsi="Arial" w:eastAsia="Arial" w:ascii="Arial"/>
          <w:i/>
          <w:spacing w:val="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v</w:t>
      </w:r>
      <w:r>
        <w:rPr>
          <w:rFonts w:cs="Arial" w:hAnsi="Arial" w:eastAsia="Arial" w:ascii="Arial"/>
          <w:i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i/>
          <w:spacing w:val="0"/>
          <w:w w:val="100"/>
          <w:position w:val="0"/>
          <w:sz w:val="18"/>
          <w:szCs w:val="18"/>
        </w:rPr>
        <w:t>rale)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180"/>
        <w:ind w:left="118" w:right="7196"/>
      </w:pP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*</w:t>
      </w:r>
      <w:r>
        <w:rPr>
          <w:rFonts w:cs="Times New Roman" w:hAnsi="Times New Roman" w:eastAsia="Times New Roman" w:ascii="Times New Roman"/>
          <w:spacing w:val="16"/>
          <w:w w:val="100"/>
          <w:position w:val="7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A/</w:t>
      </w:r>
      <w:r>
        <w:rPr>
          <w:rFonts w:cs="Arial" w:hAnsi="Arial" w:eastAsia="Arial" w:ascii="Arial"/>
          <w:spacing w:val="2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rk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18"/>
          <w:szCs w:val="18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/Mi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nesota/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7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8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118" w:right="4018"/>
        <w:sectPr>
          <w:pgMar w:header="0" w:footer="639" w:top="1320" w:bottom="280" w:left="1300" w:right="1300"/>
          <w:pgSz w:w="1190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**</w:t>
      </w:r>
      <w:r>
        <w:rPr>
          <w:rFonts w:cs="Times New Roman" w:hAnsi="Times New Roman" w:eastAsia="Times New Roman" w:ascii="Times New Roman"/>
          <w:spacing w:val="16"/>
          <w:w w:val="100"/>
          <w:position w:val="8"/>
          <w:sz w:val="12"/>
          <w:szCs w:val="1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8"/>
          <w:szCs w:val="18"/>
        </w:rPr>
        <w:t>10</w:t>
      </w:r>
      <w:r>
        <w:rPr>
          <w:rFonts w:cs="Arial" w:hAnsi="Arial" w:eastAsia="Arial" w:ascii="Arial"/>
          <w:spacing w:val="0"/>
          <w:w w:val="100"/>
          <w:position w:val="8"/>
          <w:sz w:val="12"/>
          <w:szCs w:val="12"/>
        </w:rPr>
        <w:t>5.2</w:t>
      </w:r>
      <w:r>
        <w:rPr>
          <w:rFonts w:cs="Arial" w:hAnsi="Arial" w:eastAsia="Arial" w:ascii="Arial"/>
          <w:spacing w:val="17"/>
          <w:w w:val="100"/>
          <w:position w:val="8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DEI50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de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la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uc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A/</w:t>
      </w:r>
      <w:r>
        <w:rPr>
          <w:rFonts w:cs="Arial" w:hAnsi="Arial" w:eastAsia="Arial" w:ascii="Arial"/>
          <w:spacing w:val="2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rk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18"/>
          <w:szCs w:val="18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/Mi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sota/12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4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8/80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(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H4N2)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76"/>
        <w:ind w:left="118" w:right="7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Bien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faisabilité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inact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accessible,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leur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efficacité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terme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réduction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l’infection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iaires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homologues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celui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souc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accinale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tilisée,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reste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démo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trer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cas,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n’est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èg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actuellement.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ind w:left="118" w:right="1111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5.3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Efficac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ctions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position w:val="-3"/>
          <w:sz w:val="13"/>
          <w:szCs w:val="13"/>
        </w:rPr>
        <w:t>5</w:t>
      </w:r>
      <w:r>
        <w:rPr>
          <w:rFonts w:cs="Arial" w:hAnsi="Arial" w:eastAsia="Arial" w:ascii="Arial"/>
          <w:b/>
          <w:spacing w:val="-1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ou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position w:val="-3"/>
          <w:sz w:val="13"/>
          <w:szCs w:val="13"/>
        </w:rPr>
        <w:t>7</w:t>
      </w:r>
      <w:r>
        <w:rPr>
          <w:rFonts w:cs="Arial" w:hAnsi="Arial" w:eastAsia="Arial" w:ascii="Arial"/>
          <w:spacing w:val="0"/>
          <w:w w:val="100"/>
          <w:position w:val="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6395"/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5.3.1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Vaccins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inacti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3052"/>
      </w:pPr>
      <w:r>
        <w:rPr>
          <w:rFonts w:cs="Arial" w:hAnsi="Arial" w:eastAsia="Arial" w:ascii="Arial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5.3.1.1</w:t>
      </w:r>
      <w:r>
        <w:rPr>
          <w:rFonts w:cs="Arial" w:hAnsi="Arial" w:eastAsia="Arial" w:ascii="Arial"/>
          <w:spacing w:val="4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ns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visa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les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infectio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par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us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types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H5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968" w:right="178" w:hanging="851"/>
      </w:pP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5.3.1.1.1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Essentielle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tilisant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uc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typ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conf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rant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bonne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prot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nique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visant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l’objet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d’études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l’épizootie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Pennsylvan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84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zootie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caine.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recourent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essen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iellement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l’utilisation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souches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même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d’hém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gglut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nine,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l’exc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l’éval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clini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vis-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-vis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d’épreuve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A/Ch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ken/Scotl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d/59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exploitant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ainsi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mmunité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crois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indui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neuramini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cNulty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étude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oulets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H5.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8" w:right="8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Ceux-ci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èrent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ection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clini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80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selon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concentrati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l’âge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d’adm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istration,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oment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reuve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souche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utilis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(Bru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1979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Garcia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8" w:right="541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1998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Stone,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1987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Swayne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1999).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3538"/>
      </w:pP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5.3.1.1.2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-4"/>
          <w:w w:val="100"/>
          <w:sz w:val="20"/>
          <w:szCs w:val="20"/>
        </w:rPr>
        <w:t>’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est-il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leur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effic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pp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-3"/>
          <w:w w:val="100"/>
          <w:sz w:val="20"/>
          <w:szCs w:val="20"/>
        </w:rPr>
        <w:t>’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infection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?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1502" w:right="2389"/>
      </w:pP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5.3.1.1.2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Infection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ré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li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ée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à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’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og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des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ré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on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mm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nitai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r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8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étude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nne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(Wood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1985)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corrélati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positive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antité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glutin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fèc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nfection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Ainsi,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quantité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magglutin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6</w:t>
      </w:r>
      <w:r>
        <w:rPr>
          <w:rFonts w:cs="Arial" w:hAnsi="Arial" w:eastAsia="Arial" w:ascii="Arial"/>
          <w:spacing w:val="21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mesurée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4" w:lineRule="exact" w:line="220"/>
        <w:ind w:left="118" w:right="8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iffusion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radia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ple,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érie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0,9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Symbol" w:hAnsi="Symbol" w:eastAsia="Symbol" w:ascii="Symbol"/>
          <w:spacing w:val="-1"/>
          <w:w w:val="92"/>
          <w:sz w:val="20"/>
          <w:szCs w:val="20"/>
        </w:rPr>
        <w:t></w:t>
      </w:r>
      <w:r>
        <w:rPr>
          <w:rFonts w:cs="Arial" w:hAnsi="Arial" w:eastAsia="Arial" w:ascii="Arial"/>
          <w:spacing w:val="0"/>
          <w:w w:val="92"/>
          <w:sz w:val="20"/>
          <w:szCs w:val="20"/>
        </w:rPr>
        <w:t>g,</w:t>
      </w:r>
      <w:r>
        <w:rPr>
          <w:rFonts w:cs="Arial" w:hAnsi="Arial" w:eastAsia="Arial" w:ascii="Arial"/>
          <w:spacing w:val="23"/>
          <w:w w:val="9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ému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uvant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Freu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admin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antaire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intramuscu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aire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ntionnell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5" w:lineRule="auto" w:line="228"/>
        <w:ind w:left="118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ê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l’excrétion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suivant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nfection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hétérolog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contact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ailles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7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Si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type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d’adjuvant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utilisé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d’adm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nis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ation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correspo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dent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aux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rati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ues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vigu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tuelle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nt,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beso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sta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ation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quantité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actif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cont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dans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ccin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résultat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ntiel.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apr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2"/>
        <w:ind w:left="11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immun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vé,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niveau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orps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rotect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rès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expéri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cliniqu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pêchant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excrétion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cale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spiratoire.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condit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ntales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i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4" w:lineRule="exact" w:line="220"/>
        <w:ind w:left="11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198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yenne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titres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environ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nhibition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glutin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(IHA).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étude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térie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Stone,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1986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inistr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oule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d’1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d’âge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oulett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conventio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12,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8" w:right="78"/>
      </w:pPr>
      <w:r>
        <w:pict>
          <v:group style="position:absolute;margin-left:70.889pt;margin-top:23.4748pt;width:143.976pt;height:0pt;mso-position-horizontal-relative:page;mso-position-vertical-relative:paragraph;z-index:-6906" coordorigin="1418,469" coordsize="2880,0">
            <v:shape style="position:absolute;left:1418;top:469;width:2880;height:0" coordorigin="1418,469" coordsize="2880,0" path="m1418,469l4297,469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20</w:t>
      </w:r>
      <w:r>
        <w:rPr>
          <w:rFonts w:cs="Arial" w:hAnsi="Arial" w:eastAsia="Arial" w:ascii="Arial"/>
          <w:spacing w:val="2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et</w:t>
      </w:r>
      <w:r>
        <w:rPr>
          <w:rFonts w:cs="Arial" w:hAnsi="Arial" w:eastAsia="Arial" w:ascii="Arial"/>
          <w:spacing w:val="2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spacing w:val="2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ain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2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â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ge,</w:t>
      </w:r>
      <w:r>
        <w:rPr>
          <w:rFonts w:cs="Arial" w:hAnsi="Arial" w:eastAsia="Arial" w:ascii="Arial"/>
          <w:spacing w:val="1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un</w:t>
      </w:r>
      <w:r>
        <w:rPr>
          <w:rFonts w:cs="Arial" w:hAnsi="Arial" w:eastAsia="Arial" w:ascii="Arial"/>
          <w:spacing w:val="2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vaccin</w:t>
      </w:r>
      <w:r>
        <w:rPr>
          <w:rFonts w:cs="Arial" w:hAnsi="Arial" w:eastAsia="Arial" w:ascii="Arial"/>
          <w:spacing w:val="0"/>
          <w:w w:val="100"/>
          <w:position w:val="9"/>
          <w:sz w:val="13"/>
          <w:szCs w:val="13"/>
        </w:rPr>
        <w:t>8</w:t>
      </w:r>
      <w:r>
        <w:rPr>
          <w:rFonts w:cs="Arial" w:hAnsi="Arial" w:eastAsia="Arial" w:ascii="Arial"/>
          <w:spacing w:val="0"/>
          <w:w w:val="100"/>
          <w:position w:val="9"/>
          <w:sz w:val="13"/>
          <w:szCs w:val="13"/>
        </w:rPr>
        <w:t> </w:t>
      </w:r>
      <w:r>
        <w:rPr>
          <w:rFonts w:cs="Arial" w:hAnsi="Arial" w:eastAsia="Arial" w:ascii="Arial"/>
          <w:spacing w:val="1"/>
          <w:w w:val="100"/>
          <w:position w:val="9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2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adjuv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nt</w:t>
      </w:r>
      <w:r>
        <w:rPr>
          <w:rFonts w:cs="Arial" w:hAnsi="Arial" w:eastAsia="Arial" w:ascii="Arial"/>
          <w:spacing w:val="2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uileux</w:t>
      </w:r>
      <w:r>
        <w:rPr>
          <w:rFonts w:cs="Arial" w:hAnsi="Arial" w:eastAsia="Arial" w:ascii="Arial"/>
          <w:spacing w:val="2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(à</w:t>
      </w:r>
      <w:r>
        <w:rPr>
          <w:rFonts w:cs="Arial" w:hAnsi="Arial" w:eastAsia="Arial" w:ascii="Arial"/>
          <w:spacing w:val="2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se</w:t>
      </w:r>
      <w:r>
        <w:rPr>
          <w:rFonts w:cs="Arial" w:hAnsi="Arial" w:eastAsia="Arial" w:ascii="Arial"/>
          <w:spacing w:val="2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de</w:t>
      </w:r>
      <w:r>
        <w:rPr>
          <w:rFonts w:cs="Arial" w:hAnsi="Arial" w:eastAsia="Arial" w:ascii="Arial"/>
          <w:spacing w:val="1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Drakéo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,</w:t>
      </w:r>
      <w:r>
        <w:rPr>
          <w:rFonts w:cs="Arial" w:hAnsi="Arial" w:eastAsia="Arial" w:ascii="Arial"/>
          <w:spacing w:val="2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Arlacel</w:t>
      </w:r>
      <w:r>
        <w:rPr>
          <w:rFonts w:cs="Arial" w:hAnsi="Arial" w:eastAsia="Arial" w:ascii="Arial"/>
          <w:spacing w:val="1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et</w:t>
      </w:r>
      <w:r>
        <w:rPr>
          <w:rFonts w:cs="Arial" w:hAnsi="Arial" w:eastAsia="Arial" w:ascii="Arial"/>
          <w:spacing w:val="2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2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).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45" w:lineRule="exact" w:line="220"/>
        <w:ind w:left="118"/>
      </w:pP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6</w:t>
      </w:r>
      <w:r>
        <w:rPr>
          <w:rFonts w:cs="Times New Roman" w:hAnsi="Times New Roman" w:eastAsia="Times New Roman" w:ascii="Times New Roman"/>
          <w:spacing w:val="16"/>
          <w:w w:val="100"/>
          <w:position w:val="7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A/Duck/N</w:t>
      </w:r>
      <w:r>
        <w:rPr>
          <w:rFonts w:cs="Arial" w:hAnsi="Arial" w:eastAsia="Arial" w:ascii="Arial"/>
          <w:spacing w:val="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spacing w:val="-3"/>
          <w:w w:val="100"/>
          <w:position w:val="-1"/>
          <w:sz w:val="18"/>
          <w:szCs w:val="18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ork/189/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8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(H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5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N2)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118"/>
      </w:pP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7</w:t>
      </w:r>
      <w:r>
        <w:rPr>
          <w:rFonts w:cs="Times New Roman" w:hAnsi="Times New Roman" w:eastAsia="Times New Roman" w:ascii="Times New Roman"/>
          <w:spacing w:val="16"/>
          <w:w w:val="100"/>
          <w:position w:val="7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A/Chicken/P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nn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yl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v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an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a/1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3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7</w:t>
      </w:r>
      <w:r>
        <w:rPr>
          <w:rFonts w:cs="Arial" w:hAnsi="Arial" w:eastAsia="Arial" w:ascii="Arial"/>
          <w:spacing w:val="-1"/>
          <w:w w:val="100"/>
          <w:position w:val="-1"/>
          <w:sz w:val="18"/>
          <w:szCs w:val="18"/>
        </w:rPr>
        <w:t>0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/83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(H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5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N2)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118"/>
        <w:sectPr>
          <w:pgMar w:header="0" w:footer="639" w:top="1340" w:bottom="280" w:left="1300" w:right="1300"/>
          <w:pgSz w:w="1190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8</w:t>
      </w:r>
      <w:r>
        <w:rPr>
          <w:rFonts w:cs="Times New Roman" w:hAnsi="Times New Roman" w:eastAsia="Times New Roman" w:ascii="Times New Roman"/>
          <w:spacing w:val="16"/>
          <w:w w:val="100"/>
          <w:position w:val="8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A/</w:t>
      </w:r>
      <w:r>
        <w:rPr>
          <w:rFonts w:cs="Arial" w:hAnsi="Arial" w:eastAsia="Arial" w:ascii="Arial"/>
          <w:spacing w:val="2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rk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/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W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iscons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/68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(H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5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N9)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84" w:lineRule="auto" w:line="228"/>
        <w:ind w:left="118" w:right="7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résultats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évide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nificat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nombre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excréta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féca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nfectio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iqué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souvent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semain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ccinat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H5N2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pathog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hautem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pathog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ne)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Pennsylvan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9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.</w:t>
      </w:r>
      <w:r>
        <w:rPr>
          <w:rFonts w:cs="Arial" w:hAnsi="Arial" w:eastAsia="Arial" w:ascii="Arial"/>
          <w:spacing w:val="2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2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2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essa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2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spacing w:val="2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ntration</w:t>
      </w:r>
      <w:r>
        <w:rPr>
          <w:rFonts w:cs="Arial" w:hAnsi="Arial" w:eastAsia="Arial" w:ascii="Arial"/>
          <w:spacing w:val="2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2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hé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agg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utinine</w:t>
      </w:r>
      <w:r>
        <w:rPr>
          <w:rFonts w:cs="Arial" w:hAnsi="Arial" w:eastAsia="Arial" w:ascii="Arial"/>
          <w:spacing w:val="2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2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2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rotéine</w:t>
      </w:r>
      <w:r>
        <w:rPr>
          <w:rFonts w:cs="Arial" w:hAnsi="Arial" w:eastAsia="Arial" w:ascii="Arial"/>
          <w:spacing w:val="2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virale</w:t>
      </w:r>
      <w:r>
        <w:rPr>
          <w:rFonts w:cs="Arial" w:hAnsi="Arial" w:eastAsia="Arial" w:ascii="Arial"/>
          <w:spacing w:val="2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n’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2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" w:lineRule="exact" w:line="220"/>
        <w:ind w:left="118" w:right="85"/>
      </w:pP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isée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;</w:t>
      </w:r>
      <w:r>
        <w:rPr>
          <w:rFonts w:cs="Arial" w:hAnsi="Arial" w:eastAsia="Arial" w:ascii="Arial"/>
          <w:spacing w:val="1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pen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ant,</w:t>
      </w:r>
      <w:r>
        <w:rPr>
          <w:rFonts w:cs="Arial" w:hAnsi="Arial" w:eastAsia="Arial" w:ascii="Arial"/>
          <w:spacing w:val="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il</w:t>
      </w:r>
      <w:r>
        <w:rPr>
          <w:rFonts w:cs="Arial" w:hAnsi="Arial" w:eastAsia="Arial" w:ascii="Arial"/>
          <w:spacing w:val="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paraît</w:t>
      </w:r>
      <w:r>
        <w:rPr>
          <w:rFonts w:cs="Arial" w:hAnsi="Arial" w:eastAsia="Arial" w:ascii="Arial"/>
          <w:spacing w:val="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(St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ne,</w:t>
      </w:r>
      <w:r>
        <w:rPr>
          <w:rFonts w:cs="Arial" w:hAnsi="Arial" w:eastAsia="Arial" w:ascii="Arial"/>
          <w:spacing w:val="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198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)</w:t>
      </w:r>
      <w:r>
        <w:rPr>
          <w:rFonts w:cs="Arial" w:hAnsi="Arial" w:eastAsia="Arial" w:ascii="Arial"/>
          <w:spacing w:val="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se</w:t>
      </w:r>
      <w:r>
        <w:rPr>
          <w:rFonts w:cs="Arial" w:hAnsi="Arial" w:eastAsia="Arial" w:ascii="Arial"/>
          <w:spacing w:val="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nale</w:t>
      </w:r>
      <w:r>
        <w:rPr>
          <w:rFonts w:cs="Arial" w:hAnsi="Arial" w:eastAsia="Arial" w:ascii="Arial"/>
          <w:spacing w:val="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quival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nte</w:t>
      </w:r>
      <w:r>
        <w:rPr>
          <w:rFonts w:cs="Arial" w:hAnsi="Arial" w:eastAsia="Arial" w:ascii="Arial"/>
          <w:spacing w:val="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ou</w:t>
      </w:r>
      <w:r>
        <w:rPr>
          <w:rFonts w:cs="Arial" w:hAnsi="Arial" w:eastAsia="Arial" w:ascii="Arial"/>
          <w:spacing w:val="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ér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eure</w:t>
      </w:r>
      <w:r>
        <w:rPr>
          <w:rFonts w:cs="Arial" w:hAnsi="Arial" w:eastAsia="Arial" w:ascii="Arial"/>
          <w:spacing w:val="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à</w:t>
      </w:r>
      <w:r>
        <w:rPr>
          <w:rFonts w:cs="Arial" w:hAnsi="Arial" w:eastAsia="Arial" w:ascii="Arial"/>
          <w:spacing w:val="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2" w:lineRule="exact" w:line="220"/>
        <w:ind w:left="118" w:right="76"/>
      </w:pP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7,9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ELD50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soit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1/60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titre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héma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glutin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nt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êche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excréti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par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voie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respirat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ire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fécale.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Lorsq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le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vaccin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admin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tré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des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ns,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il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faut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attendre</w:t>
      </w:r>
      <w:r>
        <w:rPr>
          <w:rFonts w:cs="Arial" w:hAnsi="Arial" w:eastAsia="Arial" w:ascii="Arial"/>
          <w:spacing w:val="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8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mai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pour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avoir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spacing w:val="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même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rot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tion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vis-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8" w:right="750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à-vis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l’infection.</w:t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27"/>
        <w:ind w:left="118" w:right="7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Garcia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(Garcia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u’u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concentrati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glu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inine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Symbol" w:hAnsi="Symbol" w:eastAsia="Symbol" w:ascii="Symbol"/>
          <w:spacing w:val="0"/>
          <w:w w:val="100"/>
          <w:sz w:val="20"/>
          <w:szCs w:val="20"/>
        </w:rPr>
        <w:t>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Symbol" w:hAnsi="Symbol" w:eastAsia="Symbol" w:ascii="Symbol"/>
          <w:spacing w:val="-1"/>
          <w:w w:val="81"/>
          <w:sz w:val="20"/>
          <w:szCs w:val="20"/>
        </w:rPr>
        <w:t>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g/dose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[mes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selon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(Wood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)]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tivé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djuv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huile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aré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artir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uche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mexicain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10</w:t>
      </w:r>
      <w:r>
        <w:rPr>
          <w:rFonts w:cs="Arial" w:hAnsi="Arial" w:eastAsia="Arial" w:ascii="Arial"/>
          <w:spacing w:val="31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faiblement</w:t>
      </w:r>
      <w:r>
        <w:rPr>
          <w:rFonts w:cs="Arial" w:hAnsi="Arial" w:eastAsia="Arial" w:ascii="Arial"/>
          <w:spacing w:val="1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patho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ène</w:t>
      </w:r>
      <w:r>
        <w:rPr>
          <w:rFonts w:cs="Arial" w:hAnsi="Arial" w:eastAsia="Arial" w:ascii="Arial"/>
          <w:spacing w:val="1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1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admin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tré</w:t>
      </w:r>
      <w:r>
        <w:rPr>
          <w:rFonts w:cs="Arial" w:hAnsi="Arial" w:eastAsia="Arial" w:ascii="Arial"/>
          <w:spacing w:val="1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ar</w:t>
      </w:r>
      <w:r>
        <w:rPr>
          <w:rFonts w:cs="Arial" w:hAnsi="Arial" w:eastAsia="Arial" w:ascii="Arial"/>
          <w:spacing w:val="1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voie</w:t>
      </w:r>
      <w:r>
        <w:rPr>
          <w:rFonts w:cs="Arial" w:hAnsi="Arial" w:eastAsia="Arial" w:ascii="Arial"/>
          <w:spacing w:val="1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-cuta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ulets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EOPS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3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sema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prot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geait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3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sema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apr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ntre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nfection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exp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rimenta</w:t>
      </w:r>
      <w:r>
        <w:rPr>
          <w:rFonts w:cs="Arial" w:hAnsi="Arial" w:eastAsia="Arial" w:ascii="Arial"/>
          <w:spacing w:val="-3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avec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une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utre</w:t>
      </w:r>
      <w:r>
        <w:rPr>
          <w:rFonts w:cs="Arial" w:hAnsi="Arial" w:eastAsia="Arial" w:ascii="Arial"/>
          <w:spacing w:val="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11</w:t>
      </w:r>
      <w:r>
        <w:rPr>
          <w:rFonts w:cs="Arial" w:hAnsi="Arial" w:eastAsia="Arial" w:ascii="Arial"/>
          <w:spacing w:val="22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exicai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CQ95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»,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létale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cette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fois,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emp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ê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nt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3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jours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après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nfection,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l’excréti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voies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spir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toire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le.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uan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ité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d’hé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ag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lutinine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requ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emp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ê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xcrétion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était</w:t>
      </w:r>
      <w:r>
        <w:rPr>
          <w:rFonts w:cs="Arial" w:hAnsi="Arial" w:eastAsia="Arial" w:ascii="Arial"/>
          <w:spacing w:val="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10</w:t>
      </w:r>
      <w:r>
        <w:rPr>
          <w:rFonts w:cs="Arial" w:hAnsi="Arial" w:eastAsia="Arial" w:ascii="Arial"/>
          <w:spacing w:val="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fois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eure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cel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requ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se</w:t>
      </w:r>
      <w:r>
        <w:rPr>
          <w:rFonts w:cs="Arial" w:hAnsi="Arial" w:eastAsia="Arial" w:ascii="Arial"/>
          <w:spacing w:val="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ur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obtenir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une</w:t>
      </w:r>
      <w:r>
        <w:rPr>
          <w:rFonts w:cs="Arial" w:hAnsi="Arial" w:eastAsia="Arial" w:ascii="Arial"/>
          <w:spacing w:val="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rotecti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que</w:t>
      </w:r>
      <w:r>
        <w:rPr>
          <w:rFonts w:cs="Arial" w:hAnsi="Arial" w:eastAsia="Arial" w:ascii="Arial"/>
          <w:spacing w:val="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5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(0,4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Symbol" w:hAnsi="Symbol" w:eastAsia="Symbol" w:ascii="Symbol"/>
          <w:spacing w:val="-1"/>
          <w:w w:val="97"/>
          <w:sz w:val="20"/>
          <w:szCs w:val="20"/>
        </w:rPr>
        <w:t></w:t>
      </w:r>
      <w:r>
        <w:rPr>
          <w:rFonts w:cs="Arial" w:hAnsi="Arial" w:eastAsia="Arial" w:ascii="Arial"/>
          <w:spacing w:val="0"/>
          <w:w w:val="97"/>
          <w:sz w:val="20"/>
          <w:szCs w:val="20"/>
        </w:rPr>
        <w:t>g/dose).</w:t>
      </w:r>
      <w:r>
        <w:rPr>
          <w:rFonts w:cs="Arial" w:hAnsi="Arial" w:eastAsia="Arial" w:ascii="Arial"/>
          <w:spacing w:val="6"/>
          <w:w w:val="97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auteurs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aussi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rvé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erciaux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utilis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exique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seul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l’excrétion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nfection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entale,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duisaient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signif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cative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trois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autres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ê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ient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travaux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wayne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i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(Swa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basés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riétés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dix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riment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activés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4" w:lineRule="exact" w:line="220"/>
        <w:ind w:left="118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adjuvant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eux,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recour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différent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12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ntrent</w:t>
      </w:r>
      <w:r>
        <w:rPr>
          <w:rFonts w:cs="Arial" w:hAnsi="Arial" w:eastAsia="Arial" w:ascii="Arial"/>
          <w:spacing w:val="1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suite</w:t>
      </w:r>
      <w:r>
        <w:rPr>
          <w:rFonts w:cs="Arial" w:hAnsi="Arial" w:eastAsia="Arial" w:ascii="Arial"/>
          <w:spacing w:val="1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1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ne</w:t>
      </w:r>
      <w:r>
        <w:rPr>
          <w:rFonts w:cs="Arial" w:hAnsi="Arial" w:eastAsia="Arial" w:ascii="Arial"/>
          <w:spacing w:val="1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infection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expéri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enta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3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avec</w:t>
      </w:r>
      <w:r>
        <w:rPr>
          <w:rFonts w:cs="Arial" w:hAnsi="Arial" w:eastAsia="Arial" w:ascii="Arial"/>
          <w:spacing w:val="3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spacing w:val="3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ême</w:t>
      </w:r>
      <w:r>
        <w:rPr>
          <w:rFonts w:cs="Arial" w:hAnsi="Arial" w:eastAsia="Arial" w:ascii="Arial"/>
          <w:spacing w:val="3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he</w:t>
      </w:r>
      <w:r>
        <w:rPr>
          <w:rFonts w:cs="Arial" w:hAnsi="Arial" w:eastAsia="Arial" w:ascii="Arial"/>
          <w:spacing w:val="3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CQ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9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11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 </w:t>
      </w:r>
      <w:r>
        <w:rPr>
          <w:rFonts w:cs="Arial" w:hAnsi="Arial" w:eastAsia="Arial" w:ascii="Arial"/>
          <w:spacing w:val="1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spacing w:val="3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maîtrise</w:t>
      </w:r>
      <w:r>
        <w:rPr>
          <w:rFonts w:cs="Arial" w:hAnsi="Arial" w:eastAsia="Arial" w:ascii="Arial"/>
          <w:spacing w:val="3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3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excréti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3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le</w:t>
      </w:r>
      <w:r>
        <w:rPr>
          <w:rFonts w:cs="Arial" w:hAnsi="Arial" w:eastAsia="Arial" w:ascii="Arial"/>
          <w:spacing w:val="3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par</w:t>
      </w:r>
      <w:r>
        <w:rPr>
          <w:rFonts w:cs="Arial" w:hAnsi="Arial" w:eastAsia="Arial" w:ascii="Arial"/>
          <w:spacing w:val="3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voie</w:t>
      </w:r>
      <w:r>
        <w:rPr>
          <w:rFonts w:cs="Arial" w:hAnsi="Arial" w:eastAsia="Arial" w:ascii="Arial"/>
          <w:spacing w:val="3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éca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3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est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6" w:lineRule="exact" w:line="220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obten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rations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protéin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totales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-40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Symbol" w:hAnsi="Symbol" w:eastAsia="Symbol" w:ascii="Symbol"/>
          <w:spacing w:val="-1"/>
          <w:w w:val="90"/>
          <w:sz w:val="20"/>
          <w:szCs w:val="20"/>
        </w:rPr>
        <w:t></w:t>
      </w:r>
      <w:r>
        <w:rPr>
          <w:rFonts w:cs="Arial" w:hAnsi="Arial" w:eastAsia="Arial" w:ascii="Arial"/>
          <w:spacing w:val="0"/>
          <w:w w:val="90"/>
          <w:sz w:val="20"/>
          <w:szCs w:val="20"/>
        </w:rPr>
        <w:t>g</w:t>
      </w:r>
      <w:r>
        <w:rPr>
          <w:rFonts w:cs="Arial" w:hAnsi="Arial" w:eastAsia="Arial" w:ascii="Arial"/>
          <w:spacing w:val="7"/>
          <w:w w:val="9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alors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mêm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l’excrét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respirat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fficile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jugul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effet,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cette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34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dern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titres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excrét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(1,8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10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)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nificative,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ction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nom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sujets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excrét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urs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uche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nale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corp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rer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doit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être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optimis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e.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Dans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cet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i,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ailleurs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molog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uche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reuve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qui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per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d’obtenir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eilleurs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résultats.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95" w:lineRule="auto" w:line="229"/>
        <w:ind w:left="118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complé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entaires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alisé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mê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uteurs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wayne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13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utr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souch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14</w:t>
      </w:r>
      <w:r>
        <w:rPr>
          <w:rFonts w:cs="Arial" w:hAnsi="Arial" w:eastAsia="Arial" w:ascii="Arial"/>
          <w:spacing w:val="20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omm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va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nal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isol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ez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homme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15</w:t>
      </w:r>
      <w:r>
        <w:rPr>
          <w:rFonts w:cs="Arial" w:hAnsi="Arial" w:eastAsia="Arial" w:ascii="Arial"/>
          <w:spacing w:val="19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ntrent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entrations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roté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nes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viral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3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Symbol" w:hAnsi="Symbol" w:eastAsia="Symbol" w:ascii="Symbol"/>
          <w:spacing w:val="-1"/>
          <w:w w:val="90"/>
          <w:position w:val="0"/>
          <w:sz w:val="20"/>
          <w:szCs w:val="20"/>
        </w:rPr>
        <w:t></w:t>
      </w:r>
      <w:r>
        <w:rPr>
          <w:rFonts w:cs="Arial" w:hAnsi="Arial" w:eastAsia="Arial" w:ascii="Arial"/>
          <w:spacing w:val="0"/>
          <w:w w:val="90"/>
          <w:position w:val="0"/>
          <w:sz w:val="20"/>
          <w:szCs w:val="20"/>
        </w:rPr>
        <w:t>g</w:t>
      </w:r>
      <w:r>
        <w:rPr>
          <w:rFonts w:cs="Arial" w:hAnsi="Arial" w:eastAsia="Arial" w:ascii="Arial"/>
          <w:spacing w:val="7"/>
          <w:w w:val="9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[cohérent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avec</w:t>
      </w:r>
      <w:r>
        <w:rPr>
          <w:rFonts w:cs="Arial" w:hAnsi="Arial" w:eastAsia="Arial" w:ascii="Arial"/>
          <w:spacing w:val="5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cel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spacing w:val="5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cité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5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5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’étude</w:t>
      </w:r>
      <w:r>
        <w:rPr>
          <w:rFonts w:cs="Arial" w:hAnsi="Arial" w:eastAsia="Arial" w:ascii="Arial"/>
          <w:spacing w:val="5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5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arc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5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i/>
          <w:spacing w:val="5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al.</w:t>
      </w:r>
      <w:r>
        <w:rPr>
          <w:rFonts w:cs="Arial" w:hAnsi="Arial" w:eastAsia="Arial" w:ascii="Arial"/>
          <w:i/>
          <w:spacing w:val="5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(Garcia</w:t>
      </w:r>
      <w:r>
        <w:rPr>
          <w:rFonts w:cs="Arial" w:hAnsi="Arial" w:eastAsia="Arial" w:ascii="Arial"/>
          <w:spacing w:val="5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i/>
          <w:spacing w:val="5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al</w:t>
      </w:r>
      <w:r>
        <w:rPr>
          <w:rFonts w:cs="Arial" w:hAnsi="Arial" w:eastAsia="Arial" w:ascii="Arial"/>
          <w:i/>
          <w:spacing w:val="-2"/>
          <w:w w:val="100"/>
          <w:position w:val="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5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199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)],</w:t>
      </w:r>
      <w:r>
        <w:rPr>
          <w:rFonts w:cs="Arial" w:hAnsi="Arial" w:eastAsia="Arial" w:ascii="Arial"/>
          <w:spacing w:val="5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rmettent</w:t>
      </w:r>
      <w:r>
        <w:rPr>
          <w:rFonts w:cs="Arial" w:hAnsi="Arial" w:eastAsia="Arial" w:ascii="Arial"/>
          <w:spacing w:val="5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d’ob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enir</w:t>
      </w:r>
      <w:r>
        <w:rPr>
          <w:rFonts w:cs="Arial" w:hAnsi="Arial" w:eastAsia="Arial" w:ascii="Arial"/>
          <w:spacing w:val="5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réd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ction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nificative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titre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viral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exc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été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nive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ratoire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(de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2,2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8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log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10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pas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nom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sujets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crét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urs.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Il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ex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ant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une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erte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efficacité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terme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îtrise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l’excréti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voie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dig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stive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rap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ort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l’expéri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nce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ente.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1536"/>
      </w:pP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5.3.1.1.2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Inf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ction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ré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lis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i/>
          <w:spacing w:val="-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rsq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r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ot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ction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i/>
          <w:spacing w:val="-2"/>
          <w:w w:val="100"/>
          <w:sz w:val="18"/>
          <w:szCs w:val="18"/>
        </w:rPr>
        <w:t>’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st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pas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opt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i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le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élém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ulets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essentiel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nt)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lorsque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optimale.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Qu’en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est-il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orsque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nfection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rdive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?</w:t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28"/>
        <w:ind w:left="118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L’étude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précédem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ention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tone,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imovaccin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jours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d’â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ctés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semai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l’autre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16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athotype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différent,</w:t>
      </w:r>
      <w:r>
        <w:rPr>
          <w:rFonts w:cs="Arial" w:hAnsi="Arial" w:eastAsia="Arial" w:ascii="Arial"/>
          <w:spacing w:val="3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ne</w:t>
      </w:r>
      <w:r>
        <w:rPr>
          <w:rFonts w:cs="Arial" w:hAnsi="Arial" w:eastAsia="Arial" w:ascii="Arial"/>
          <w:spacing w:val="3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sont</w:t>
      </w:r>
      <w:r>
        <w:rPr>
          <w:rFonts w:cs="Arial" w:hAnsi="Arial" w:eastAsia="Arial" w:ascii="Arial"/>
          <w:spacing w:val="3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3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protég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s.</w:t>
      </w:r>
      <w:r>
        <w:rPr>
          <w:rFonts w:cs="Arial" w:hAnsi="Arial" w:eastAsia="Arial" w:ascii="Arial"/>
          <w:spacing w:val="3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Ils</w:t>
      </w:r>
      <w:r>
        <w:rPr>
          <w:rFonts w:cs="Arial" w:hAnsi="Arial" w:eastAsia="Arial" w:ascii="Arial"/>
          <w:spacing w:val="3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vent</w:t>
      </w:r>
      <w:r>
        <w:rPr>
          <w:rFonts w:cs="Arial" w:hAnsi="Arial" w:eastAsia="Arial" w:ascii="Arial"/>
          <w:spacing w:val="3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excrét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3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spacing w:val="3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he</w:t>
      </w:r>
      <w:r>
        <w:rPr>
          <w:rFonts w:cs="Arial" w:hAnsi="Arial" w:eastAsia="Arial" w:ascii="Arial"/>
          <w:spacing w:val="3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mod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rém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nt</w:t>
      </w:r>
      <w:r>
        <w:rPr>
          <w:rFonts w:cs="Arial" w:hAnsi="Arial" w:eastAsia="Arial" w:ascii="Arial"/>
          <w:spacing w:val="3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patho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ène</w:t>
      </w:r>
      <w:r>
        <w:rPr>
          <w:rFonts w:cs="Arial" w:hAnsi="Arial" w:eastAsia="Arial" w:ascii="Arial"/>
          <w:spacing w:val="3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squ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3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19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jours</w:t>
      </w:r>
      <w:r>
        <w:rPr>
          <w:rFonts w:cs="Arial" w:hAnsi="Arial" w:eastAsia="Arial" w:ascii="Arial"/>
          <w:spacing w:val="3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(2</w:t>
      </w:r>
      <w:r>
        <w:rPr>
          <w:rFonts w:cs="Arial" w:hAnsi="Arial" w:eastAsia="Arial" w:ascii="Arial"/>
          <w:spacing w:val="3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dividus/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0</w:t>
      </w:r>
      <w:r>
        <w:rPr>
          <w:rFonts w:cs="Arial" w:hAnsi="Arial" w:eastAsia="Arial" w:ascii="Arial"/>
          <w:spacing w:val="3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ern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s)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 </w:t>
      </w:r>
      <w:r>
        <w:rPr>
          <w:rFonts w:cs="Arial" w:hAnsi="Arial" w:eastAsia="Arial" w:ascii="Arial"/>
          <w:spacing w:val="2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ors</w:t>
      </w:r>
      <w:r>
        <w:rPr>
          <w:rFonts w:cs="Arial" w:hAnsi="Arial" w:eastAsia="Arial" w:ascii="Arial"/>
          <w:spacing w:val="3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que</w:t>
      </w:r>
      <w:r>
        <w:rPr>
          <w:rFonts w:cs="Arial" w:hAnsi="Arial" w:eastAsia="Arial" w:ascii="Arial"/>
          <w:spacing w:val="3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exc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étion</w:t>
      </w:r>
      <w:r>
        <w:rPr>
          <w:rFonts w:cs="Arial" w:hAnsi="Arial" w:eastAsia="Arial" w:ascii="Arial"/>
          <w:spacing w:val="3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ne</w:t>
      </w:r>
      <w:r>
        <w:rPr>
          <w:rFonts w:cs="Arial" w:hAnsi="Arial" w:eastAsia="Arial" w:ascii="Arial"/>
          <w:spacing w:val="3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re</w:t>
      </w:r>
      <w:r>
        <w:rPr>
          <w:rFonts w:cs="Arial" w:hAnsi="Arial" w:eastAsia="Arial" w:ascii="Arial"/>
          <w:spacing w:val="3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que</w:t>
      </w:r>
      <w:r>
        <w:rPr>
          <w:rFonts w:cs="Arial" w:hAnsi="Arial" w:eastAsia="Arial" w:ascii="Arial"/>
          <w:spacing w:val="3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7</w:t>
      </w:r>
      <w:r>
        <w:rPr>
          <w:rFonts w:cs="Arial" w:hAnsi="Arial" w:eastAsia="Arial" w:ascii="Arial"/>
          <w:spacing w:val="3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jo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 </w:t>
      </w:r>
      <w:r>
        <w:rPr>
          <w:rFonts w:cs="Arial" w:hAnsi="Arial" w:eastAsia="Arial" w:ascii="Arial"/>
          <w:spacing w:val="2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z</w:t>
      </w:r>
      <w:r>
        <w:rPr>
          <w:rFonts w:cs="Arial" w:hAnsi="Arial" w:eastAsia="Arial" w:ascii="Arial"/>
          <w:spacing w:val="3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spacing w:val="3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ulets</w:t>
      </w:r>
      <w:r>
        <w:rPr>
          <w:rFonts w:cs="Arial" w:hAnsi="Arial" w:eastAsia="Arial" w:ascii="Arial"/>
          <w:spacing w:val="3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on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6" w:lineRule="exact" w:line="220"/>
        <w:ind w:left="118" w:right="78"/>
      </w:pPr>
      <w:r>
        <w:pict>
          <v:group style="position:absolute;margin-left:70.889pt;margin-top:40.9355pt;width:143.976pt;height:0pt;mso-position-horizontal-relative:page;mso-position-vertical-relative:paragraph;z-index:-6905" coordorigin="1418,819" coordsize="2880,0">
            <v:shape style="position:absolute;left:1418;top:819;width:2880;height:0" coordorigin="1418,819" coordsize="2880,0" path="m1418,819l4297,819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infectés.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s’agit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là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seul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où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ffet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négatif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taté.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conviendrait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ultat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l’un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ù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durée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l’excréti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compte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20"/>
        <w:ind w:left="118" w:right="6857"/>
      </w:pP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9</w:t>
      </w:r>
      <w:r>
        <w:rPr>
          <w:rFonts w:cs="Times New Roman" w:hAnsi="Times New Roman" w:eastAsia="Times New Roman" w:ascii="Times New Roman"/>
          <w:spacing w:val="16"/>
          <w:w w:val="100"/>
          <w:position w:val="7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A/Chicken/P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nn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yl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v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an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a/83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118" w:right="6278"/>
      </w:pP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10</w:t>
      </w:r>
      <w:r>
        <w:rPr>
          <w:rFonts w:cs="Times New Roman" w:hAnsi="Times New Roman" w:eastAsia="Times New Roman" w:ascii="Times New Roman"/>
          <w:spacing w:val="16"/>
          <w:w w:val="100"/>
          <w:position w:val="7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A/Chicken/H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da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go/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32/94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(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H5N2)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118" w:right="3371"/>
      </w:pP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11</w:t>
      </w:r>
      <w:r>
        <w:rPr>
          <w:rFonts w:cs="Times New Roman" w:hAnsi="Times New Roman" w:eastAsia="Times New Roman" w:ascii="Times New Roman"/>
          <w:spacing w:val="16"/>
          <w:w w:val="100"/>
          <w:position w:val="7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A/chicken/Quereta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o/19/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9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5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(H5N2)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=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«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CQ95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»,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à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rais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de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1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0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0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50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5" w:lineRule="exact" w:line="200"/>
        <w:ind w:left="118" w:right="621"/>
      </w:pP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12</w:t>
      </w:r>
      <w:r>
        <w:rPr>
          <w:rFonts w:cs="Times New Roman" w:hAnsi="Times New Roman" w:eastAsia="Times New Roman" w:ascii="Times New Roman"/>
          <w:spacing w:val="16"/>
          <w:w w:val="100"/>
          <w:position w:val="8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3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souches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la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gn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no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améri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ai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ol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é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entre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1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9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68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et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1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9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95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et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7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souches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ol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é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dans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cad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l’é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iz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otie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xicai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nt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la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ouc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/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chick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n/Queretaro</w:t>
      </w:r>
      <w:r>
        <w:rPr>
          <w:rFonts w:cs="Arial" w:hAnsi="Arial" w:eastAsia="Arial" w:ascii="Arial"/>
          <w:spacing w:val="2"/>
          <w:w w:val="100"/>
          <w:position w:val="0"/>
          <w:sz w:val="18"/>
          <w:szCs w:val="18"/>
        </w:rPr>
        <w:t>/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1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9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/95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(H5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2)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pr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citée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180"/>
        <w:ind w:left="118" w:right="5531"/>
      </w:pP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13</w:t>
      </w:r>
      <w:r>
        <w:rPr>
          <w:rFonts w:cs="Times New Roman" w:hAnsi="Times New Roman" w:eastAsia="Times New Roman" w:ascii="Times New Roman"/>
          <w:spacing w:val="16"/>
          <w:w w:val="100"/>
          <w:position w:val="8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A/</w:t>
      </w:r>
      <w:r>
        <w:rPr>
          <w:rFonts w:cs="Arial" w:hAnsi="Arial" w:eastAsia="Arial" w:ascii="Arial"/>
          <w:spacing w:val="2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rk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/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W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iscons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/68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(H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5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N9)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=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«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W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68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»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118" w:right="2554"/>
      </w:pP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14</w:t>
      </w:r>
      <w:r>
        <w:rPr>
          <w:rFonts w:cs="Times New Roman" w:hAnsi="Times New Roman" w:eastAsia="Times New Roman" w:ascii="Times New Roman"/>
          <w:spacing w:val="16"/>
          <w:w w:val="100"/>
          <w:position w:val="7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A/</w:t>
      </w:r>
      <w:r>
        <w:rPr>
          <w:rFonts w:cs="Arial" w:hAnsi="Arial" w:eastAsia="Arial" w:ascii="Arial"/>
          <w:spacing w:val="2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rk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18"/>
          <w:szCs w:val="18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/Mi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nesota/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3</w:t>
      </w:r>
      <w:r>
        <w:rPr>
          <w:rFonts w:cs="Arial" w:hAnsi="Arial" w:eastAsia="Arial" w:ascii="Arial"/>
          <w:spacing w:val="-1"/>
          <w:w w:val="100"/>
          <w:position w:val="-1"/>
          <w:sz w:val="18"/>
          <w:szCs w:val="18"/>
        </w:rPr>
        <w:t>6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8</w:t>
      </w:r>
      <w:r>
        <w:rPr>
          <w:rFonts w:cs="Arial" w:hAnsi="Arial" w:eastAsia="Arial" w:ascii="Arial"/>
          <w:spacing w:val="-1"/>
          <w:w w:val="100"/>
          <w:position w:val="-1"/>
          <w:sz w:val="18"/>
          <w:szCs w:val="18"/>
        </w:rPr>
        <w:t>9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-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551/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8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(H5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2)</w:t>
      </w:r>
      <w:r>
        <w:rPr>
          <w:rFonts w:cs="Arial" w:hAnsi="Arial" w:eastAsia="Arial" w:ascii="Arial"/>
          <w:spacing w:val="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et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A/Duck/Singa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ore/F</w:t>
      </w:r>
      <w:r>
        <w:rPr>
          <w:rFonts w:cs="Arial" w:hAnsi="Arial" w:eastAsia="Arial" w:ascii="Arial"/>
          <w:spacing w:val="-1"/>
          <w:w w:val="100"/>
          <w:position w:val="-1"/>
          <w:sz w:val="18"/>
          <w:szCs w:val="18"/>
        </w:rPr>
        <w:t>1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1</w:t>
      </w:r>
      <w:r>
        <w:rPr>
          <w:rFonts w:cs="Arial" w:hAnsi="Arial" w:eastAsia="Arial" w:ascii="Arial"/>
          <w:spacing w:val="-1"/>
          <w:w w:val="100"/>
          <w:position w:val="-1"/>
          <w:sz w:val="18"/>
          <w:szCs w:val="18"/>
        </w:rPr>
        <w:t>9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/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9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7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(H5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3)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118" w:right="6585"/>
      </w:pP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15</w:t>
      </w:r>
      <w:r>
        <w:rPr>
          <w:rFonts w:cs="Times New Roman" w:hAnsi="Times New Roman" w:eastAsia="Times New Roman" w:ascii="Times New Roman"/>
          <w:spacing w:val="16"/>
          <w:w w:val="100"/>
          <w:position w:val="7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/Hong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Ko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/156/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9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7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(H5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1)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118" w:right="5211"/>
        <w:sectPr>
          <w:pgMar w:header="0" w:footer="639" w:top="1340" w:bottom="280" w:left="1300" w:right="1300"/>
          <w:pgSz w:w="1190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16</w:t>
      </w:r>
      <w:r>
        <w:rPr>
          <w:rFonts w:cs="Times New Roman" w:hAnsi="Times New Roman" w:eastAsia="Times New Roman" w:ascii="Times New Roman"/>
          <w:spacing w:val="16"/>
          <w:w w:val="100"/>
          <w:position w:val="8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A/Chicken/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enn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y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va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ia/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8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3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(H5N2)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=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«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CP83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»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75"/>
        <w:ind w:left="11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où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souche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modérément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pathogène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utilisée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souche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d’épreuve.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ovo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(Stone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1997)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aussi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iée,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résultats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léments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nouve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protection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l’infection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97)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aille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ontré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fécale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gnificative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fection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après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ccinati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oule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tivé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huile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ntration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protéi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glutin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3093"/>
      </w:pPr>
      <w:r>
        <w:rPr>
          <w:rFonts w:cs="Arial" w:hAnsi="Arial" w:eastAsia="Arial" w:ascii="Arial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5.3.1.2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Vacci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vis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les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infecti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ns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virus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types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H7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efficacité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tiv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n’existe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notre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aissa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iées.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avant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mise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Italie,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effect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référe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iaire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stituto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Zoo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rofila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ntale,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Pado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relat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(Capua,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01).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EOPS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cevant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scula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dose/inj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ction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fois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ge,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semain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â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2" w:lineRule="exact" w:line="220"/>
        <w:ind w:left="11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pré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ça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17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  </w:t>
      </w:r>
      <w:r>
        <w:rPr>
          <w:rFonts w:cs="Arial" w:hAnsi="Arial" w:eastAsia="Arial" w:ascii="Arial"/>
          <w:spacing w:val="3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adjuvant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huile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ntration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protéi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les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ce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vaccin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»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n’était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pas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établ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mais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il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devait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cont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nir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ava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inactivation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au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moi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8" w:right="7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10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7</w:t>
      </w:r>
      <w:r>
        <w:rPr>
          <w:rFonts w:cs="Arial" w:hAnsi="Arial" w:eastAsia="Arial" w:ascii="Arial"/>
          <w:spacing w:val="20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nfectie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pour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ryon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50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%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IE50)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uche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écitée.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reuve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expéri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enta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2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2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une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souche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hau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ment</w:t>
      </w:r>
      <w:r>
        <w:rPr>
          <w:rFonts w:cs="Arial" w:hAnsi="Arial" w:eastAsia="Arial" w:ascii="Arial"/>
          <w:spacing w:val="2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atho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ène</w:t>
      </w:r>
      <w:r>
        <w:rPr>
          <w:rFonts w:cs="Arial" w:hAnsi="Arial" w:eastAsia="Arial" w:ascii="Arial"/>
          <w:spacing w:val="2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ital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ntative</w:t>
      </w:r>
      <w:r>
        <w:rPr>
          <w:rFonts w:cs="Arial" w:hAnsi="Arial" w:eastAsia="Arial" w:ascii="Arial"/>
          <w:spacing w:val="2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celles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isol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spacing w:val="2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8" w:right="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mbre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99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Avril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n’était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trouvé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ulets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alors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isole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taient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sitifs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lorsqu’i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8" w:right="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étaient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rtir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poule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nt,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poule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EOPS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cont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uvés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ès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(no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VI),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s’inf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ctaient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mortalité,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laissait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oulets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excrétaient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respirat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et/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d’épreuve.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oire,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ajout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terrain.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effet,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suivi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ologi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très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effectué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œu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Italie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partir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élevag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montré,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rélimi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plutôt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diocr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borato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qu’une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ccinati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contrôlée,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sanita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rigo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uses,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ettait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globalem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diminu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ffusion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H7N1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maîtris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otie,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remont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Mars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1.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fait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modalités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fabricati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»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aient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améli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(augm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et/ou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entration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?)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ilisé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suivan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(Capua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Pitt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nduire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eilleure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logiq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peut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expliquer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tte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appar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diverge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entre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sultats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sulta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effet,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sultats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i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5)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2" w:lineRule="exact" w:line="220"/>
        <w:ind w:left="118" w:right="8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5.3.1.1.2.a.,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gèrent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’il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existe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relati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niveau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d’anticor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nduit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adjuvés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inactivé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protection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l’infect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8" w:right="1749"/>
      </w:pPr>
      <w:r>
        <w:rPr>
          <w:rFonts w:cs="Arial" w:hAnsi="Arial" w:eastAsia="Arial" w:ascii="Arial"/>
          <w:position w:val="-1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5.3.1.3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Co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  <w:u w:val="single" w:color="000000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si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ncernant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les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v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cc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ns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à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vir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in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  <w:u w:val="single" w:color="000000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tivé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des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so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types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H5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ou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H7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8" w:right="77"/>
      </w:pPr>
      <w:r>
        <w:pict>
          <v:group style="position:absolute;margin-left:70.889pt;margin-top:128.361pt;width:143.976pt;height:0pt;mso-position-horizontal-relative:page;mso-position-vertical-relative:paragraph;z-index:-6904" coordorigin="1418,2567" coordsize="2880,0">
            <v:shape style="position:absolute;left:1418;top:2567;width:2880;height:0" coordorigin="1418,2567" coordsize="2880,0" path="m1418,2567l4297,2567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étudiés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condit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ontenir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ntr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suff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héma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glutinine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irale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rotéin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irales,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montre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effi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uire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oire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primer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l’excr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iaires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homologues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olailles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accinées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infectées.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H7,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bien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moins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diés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stand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rdisés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trés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effi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Italie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limiter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diffusion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épizo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tique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H7,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conjointeme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mise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œu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mesures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giéniqu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tair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rigoure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d’un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plan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eillance.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Néanmoi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tous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prése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incon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énients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listés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raphe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5.4.1.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.1.a.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ind w:left="118" w:right="5917"/>
        <w:sectPr>
          <w:pgMar w:header="0" w:footer="639" w:top="1340" w:bottom="280" w:left="1300" w:right="1300"/>
          <w:pgSz w:w="1190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17</w:t>
      </w:r>
      <w:r>
        <w:rPr>
          <w:rFonts w:cs="Times New Roman" w:hAnsi="Times New Roman" w:eastAsia="Times New Roman" w:ascii="Times New Roman"/>
          <w:spacing w:val="16"/>
          <w:w w:val="100"/>
          <w:position w:val="8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souche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A/C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icken/Pa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istan</w:t>
      </w:r>
      <w:r>
        <w:rPr>
          <w:rFonts w:cs="Arial" w:hAnsi="Arial" w:eastAsia="Arial" w:ascii="Arial"/>
          <w:spacing w:val="2"/>
          <w:w w:val="100"/>
          <w:position w:val="0"/>
          <w:sz w:val="18"/>
          <w:szCs w:val="18"/>
        </w:rPr>
        <w:t>/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95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(H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7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N3)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77"/>
        <w:ind w:left="118" w:right="5318"/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5.3.2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Vacci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recombin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pox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viaires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3094"/>
      </w:pPr>
      <w:r>
        <w:rPr>
          <w:rFonts w:cs="Arial" w:hAnsi="Arial" w:eastAsia="Arial" w:ascii="Arial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5.3.2.1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Vaccins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vis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les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fectio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des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types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H5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28"/>
        <w:ind w:left="118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Parmi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inants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étud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celui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dével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Select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(Swa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1997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ayne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Sway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2000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Webster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1996).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recomb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btenu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gène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magglutin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18</w:t>
      </w:r>
      <w:r>
        <w:rPr>
          <w:rFonts w:cs="Arial" w:hAnsi="Arial" w:eastAsia="Arial" w:ascii="Arial"/>
          <w:spacing w:val="18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(«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TI83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»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2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un</w:t>
      </w:r>
      <w:r>
        <w:rPr>
          <w:rFonts w:cs="Arial" w:hAnsi="Arial" w:eastAsia="Arial" w:ascii="Arial"/>
          <w:spacing w:val="2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site</w:t>
      </w:r>
      <w:r>
        <w:rPr>
          <w:rFonts w:cs="Arial" w:hAnsi="Arial" w:eastAsia="Arial" w:ascii="Arial"/>
          <w:spacing w:val="2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non</w:t>
      </w:r>
      <w:r>
        <w:rPr>
          <w:rFonts w:cs="Arial" w:hAnsi="Arial" w:eastAsia="Arial" w:ascii="Arial"/>
          <w:spacing w:val="2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ntiel</w:t>
      </w:r>
      <w:r>
        <w:rPr>
          <w:rFonts w:cs="Arial" w:hAnsi="Arial" w:eastAsia="Arial" w:ascii="Arial"/>
          <w:spacing w:val="2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du</w:t>
      </w:r>
      <w:r>
        <w:rPr>
          <w:rFonts w:cs="Arial" w:hAnsi="Arial" w:eastAsia="Arial" w:ascii="Arial"/>
          <w:spacing w:val="2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géno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2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d’une</w:t>
      </w:r>
      <w:r>
        <w:rPr>
          <w:rFonts w:cs="Arial" w:hAnsi="Arial" w:eastAsia="Arial" w:ascii="Arial"/>
          <w:spacing w:val="2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he</w:t>
      </w:r>
      <w:r>
        <w:rPr>
          <w:rFonts w:cs="Arial" w:hAnsi="Arial" w:eastAsia="Arial" w:ascii="Arial"/>
          <w:spacing w:val="2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atténuée</w:t>
      </w:r>
      <w:r>
        <w:rPr>
          <w:rFonts w:cs="Arial" w:hAnsi="Arial" w:eastAsia="Arial" w:ascii="Arial"/>
          <w:spacing w:val="2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wayne</w:t>
      </w:r>
      <w:r>
        <w:rPr>
          <w:rFonts w:cs="Arial" w:hAnsi="Arial" w:eastAsia="Arial" w:ascii="Arial"/>
          <w:spacing w:val="2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i/>
          <w:spacing w:val="2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al</w:t>
      </w:r>
      <w:r>
        <w:rPr>
          <w:rFonts w:cs="Arial" w:hAnsi="Arial" w:eastAsia="Arial" w:ascii="Arial"/>
          <w:i/>
          <w:spacing w:val="-1"/>
          <w:w w:val="100"/>
          <w:position w:val="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2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2000)</w:t>
      </w:r>
      <w:r>
        <w:rPr>
          <w:rFonts w:cs="Arial" w:hAnsi="Arial" w:eastAsia="Arial" w:ascii="Arial"/>
          <w:spacing w:val="2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2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virus</w:t>
      </w:r>
      <w:r>
        <w:rPr>
          <w:rFonts w:cs="Arial" w:hAnsi="Arial" w:eastAsia="Arial" w:ascii="Arial"/>
          <w:spacing w:val="2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2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la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2"/>
        <w:ind w:left="118" w:right="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variole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aviaire,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contrôle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oteur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précoce/tardif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H6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lor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864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198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2814"/>
      </w:pP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5.3.2.1.1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Innocuité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efficacité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prot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nique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conf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1536"/>
      </w:pP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5.3.2.1.1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a.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h</w:t>
      </w:r>
      <w:r>
        <w:rPr>
          <w:rFonts w:cs="Arial" w:hAnsi="Arial" w:eastAsia="Arial" w:ascii="Arial"/>
          <w:i/>
          <w:spacing w:val="2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z</w:t>
      </w:r>
      <w:r>
        <w:rPr>
          <w:rFonts w:cs="Arial" w:hAnsi="Arial" w:eastAsia="Arial" w:ascii="Arial"/>
          <w:i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et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EOPS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satisfaisante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critères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nocuité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diffuse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lorsqu’il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dminis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tanée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97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Swayne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essenti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étud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émontrant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fficacité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EOPS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qu'il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jours,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ines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s-cutanée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nsfixion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laire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8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10</w:t>
      </w:r>
      <w:r>
        <w:rPr>
          <w:rFonts w:cs="Arial" w:hAnsi="Arial" w:eastAsia="Arial" w:ascii="Arial"/>
          <w:spacing w:val="0"/>
          <w:w w:val="100"/>
          <w:position w:val="9"/>
          <w:sz w:val="13"/>
          <w:szCs w:val="13"/>
        </w:rPr>
        <w:t>1,5</w:t>
      </w:r>
      <w:r>
        <w:rPr>
          <w:rFonts w:cs="Arial" w:hAnsi="Arial" w:eastAsia="Arial" w:ascii="Arial"/>
          <w:spacing w:val="0"/>
          <w:w w:val="100"/>
          <w:position w:val="9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9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1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10</w:t>
      </w:r>
      <w:r>
        <w:rPr>
          <w:rFonts w:cs="Arial" w:hAnsi="Arial" w:eastAsia="Arial" w:ascii="Arial"/>
          <w:spacing w:val="0"/>
          <w:w w:val="100"/>
          <w:position w:val="9"/>
          <w:sz w:val="13"/>
          <w:szCs w:val="13"/>
        </w:rPr>
        <w:t>3,5</w:t>
      </w:r>
      <w:r>
        <w:rPr>
          <w:rFonts w:cs="Arial" w:hAnsi="Arial" w:eastAsia="Arial" w:ascii="Arial"/>
          <w:spacing w:val="0"/>
          <w:w w:val="100"/>
          <w:position w:val="9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9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position w:val="-3"/>
          <w:sz w:val="13"/>
          <w:szCs w:val="13"/>
        </w:rPr>
        <w:t>5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0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spacing w:val="1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ou</w:t>
      </w:r>
      <w:r>
        <w:rPr>
          <w:rFonts w:cs="Arial" w:hAnsi="Arial" w:eastAsia="Arial" w:ascii="Arial"/>
          <w:spacing w:val="1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10</w:t>
      </w:r>
      <w:r>
        <w:rPr>
          <w:rFonts w:cs="Arial" w:hAnsi="Arial" w:eastAsia="Arial" w:ascii="Arial"/>
          <w:spacing w:val="0"/>
          <w:w w:val="100"/>
          <w:position w:val="9"/>
          <w:sz w:val="13"/>
          <w:szCs w:val="13"/>
        </w:rPr>
        <w:t>4</w:t>
      </w:r>
      <w:r>
        <w:rPr>
          <w:rFonts w:cs="Arial" w:hAnsi="Arial" w:eastAsia="Arial" w:ascii="Arial"/>
          <w:spacing w:val="0"/>
          <w:w w:val="100"/>
          <w:position w:val="9"/>
          <w:sz w:val="13"/>
          <w:szCs w:val="13"/>
        </w:rPr>
        <w:t> </w:t>
      </w:r>
      <w:r>
        <w:rPr>
          <w:rFonts w:cs="Arial" w:hAnsi="Arial" w:eastAsia="Arial" w:ascii="Arial"/>
          <w:spacing w:val="1"/>
          <w:w w:val="100"/>
          <w:position w:val="9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1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10</w:t>
      </w:r>
      <w:r>
        <w:rPr>
          <w:rFonts w:cs="Arial" w:hAnsi="Arial" w:eastAsia="Arial" w:ascii="Arial"/>
          <w:spacing w:val="0"/>
          <w:w w:val="100"/>
          <w:position w:val="9"/>
          <w:sz w:val="13"/>
          <w:szCs w:val="13"/>
        </w:rPr>
        <w:t>5,9</w:t>
      </w:r>
      <w:r>
        <w:rPr>
          <w:rFonts w:cs="Arial" w:hAnsi="Arial" w:eastAsia="Arial" w:ascii="Arial"/>
          <w:spacing w:val="0"/>
          <w:w w:val="100"/>
          <w:position w:val="9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9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PFU</w:t>
      </w:r>
      <w:r>
        <w:rPr>
          <w:rFonts w:cs="Arial" w:hAnsi="Arial" w:eastAsia="Arial" w:ascii="Arial"/>
          <w:spacing w:val="1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Gros</w:t>
      </w:r>
      <w:r>
        <w:rPr>
          <w:rFonts w:cs="Arial" w:hAnsi="Arial" w:eastAsia="Arial" w:ascii="Arial"/>
          <w:spacing w:val="1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i/>
          <w:spacing w:val="1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al.</w:t>
      </w:r>
      <w:r>
        <w:rPr>
          <w:rFonts w:cs="Arial" w:hAnsi="Arial" w:eastAsia="Arial" w:ascii="Arial"/>
          <w:i/>
          <w:spacing w:val="1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2001;</w:t>
      </w:r>
      <w:r>
        <w:rPr>
          <w:rFonts w:cs="Arial" w:hAnsi="Arial" w:eastAsia="Arial" w:ascii="Arial"/>
          <w:spacing w:val="1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way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2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i/>
          <w:spacing w:val="1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4" w:lineRule="exact" w:line="220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1997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Swa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2000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1996),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voire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7</w:t>
      </w:r>
      <w:r>
        <w:rPr>
          <w:rFonts w:cs="Arial" w:hAnsi="Arial" w:eastAsia="Arial" w:ascii="Arial"/>
          <w:spacing w:val="-1"/>
          <w:w w:val="100"/>
          <w:position w:val="10"/>
          <w:sz w:val="13"/>
          <w:szCs w:val="13"/>
        </w:rPr>
        <w:t>,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1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32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PFU</w:t>
      </w:r>
      <w:r>
        <w:rPr>
          <w:rFonts w:cs="Arial" w:hAnsi="Arial" w:eastAsia="Arial" w:ascii="Arial"/>
          <w:spacing w:val="5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(Beard</w:t>
      </w:r>
      <w:r>
        <w:rPr>
          <w:rFonts w:cs="Arial" w:hAnsi="Arial" w:eastAsia="Arial" w:ascii="Arial"/>
          <w:spacing w:val="4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i/>
          <w:spacing w:val="5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5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1991).</w:t>
      </w:r>
      <w:r>
        <w:rPr>
          <w:rFonts w:cs="Arial" w:hAnsi="Arial" w:eastAsia="Arial" w:ascii="Arial"/>
          <w:spacing w:val="5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Ainsi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pratiq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ée,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cette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nation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induit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une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protection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clini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ue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95-100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%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vis-à-v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’épr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uves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effectu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8" w:right="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lgré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très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sérologi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(10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" w:lineRule="auto" w:line="236"/>
        <w:ind w:left="118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ipitan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détect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ISA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moins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suje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positifs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IHA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érie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2</w:t>
      </w:r>
      <w:r>
        <w:rPr>
          <w:rFonts w:cs="Arial" w:hAnsi="Arial" w:eastAsia="Arial" w:ascii="Arial"/>
          <w:spacing w:val="19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moye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gé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métri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arci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arc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i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1997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;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i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al.</w:t>
      </w:r>
      <w:r>
        <w:rPr>
          <w:rFonts w:cs="Arial" w:hAnsi="Arial" w:eastAsia="Arial" w:ascii="Arial"/>
          <w:i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001;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ckle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i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1997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;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Swayne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i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i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i/>
          <w:spacing w:val="-1"/>
          <w:w w:val="100"/>
          <w:position w:val="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199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).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niveau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otection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tteint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non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seu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ement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une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souche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d’é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reuve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homol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gue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ais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ssi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d’autres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vira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incluant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spacing w:val="1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xicaine</w:t>
      </w:r>
      <w:r>
        <w:rPr>
          <w:rFonts w:cs="Arial" w:hAnsi="Arial" w:eastAsia="Arial" w:ascii="Arial"/>
          <w:spacing w:val="1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aut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ment</w:t>
      </w:r>
      <w:r>
        <w:rPr>
          <w:rFonts w:cs="Arial" w:hAnsi="Arial" w:eastAsia="Arial" w:ascii="Arial"/>
          <w:spacing w:val="1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patho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ène</w:t>
      </w:r>
      <w:r>
        <w:rPr>
          <w:rFonts w:cs="Arial" w:hAnsi="Arial" w:eastAsia="Arial" w:ascii="Arial"/>
          <w:spacing w:val="1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"C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95",</w:t>
      </w:r>
      <w:r>
        <w:rPr>
          <w:rFonts w:cs="Arial" w:hAnsi="Arial" w:eastAsia="Arial" w:ascii="Arial"/>
          <w:spacing w:val="2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dont</w:t>
      </w:r>
      <w:r>
        <w:rPr>
          <w:rFonts w:cs="Arial" w:hAnsi="Arial" w:eastAsia="Arial" w:ascii="Arial"/>
          <w:spacing w:val="1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les</w:t>
      </w:r>
      <w:r>
        <w:rPr>
          <w:rFonts w:cs="Arial" w:hAnsi="Arial" w:eastAsia="Arial" w:ascii="Arial"/>
          <w:spacing w:val="1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agglutini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spacing w:val="1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H5</w:t>
      </w:r>
      <w:r>
        <w:rPr>
          <w:rFonts w:cs="Arial" w:hAnsi="Arial" w:eastAsia="Arial" w:ascii="Arial"/>
          <w:spacing w:val="1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présente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1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jusqu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à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" w:lineRule="exact" w:line="220"/>
        <w:ind w:left="118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13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différe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ministré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3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doses</w:t>
      </w:r>
      <w:r>
        <w:rPr>
          <w:rFonts w:cs="Arial" w:hAnsi="Arial" w:eastAsia="Arial" w:ascii="Arial"/>
          <w:spacing w:val="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léta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spacing w:val="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poulet</w:t>
      </w:r>
      <w:r>
        <w:rPr>
          <w:rFonts w:cs="Arial" w:hAnsi="Arial" w:eastAsia="Arial" w:ascii="Arial"/>
          <w:spacing w:val="1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ou</w:t>
      </w:r>
      <w:r>
        <w:rPr>
          <w:rFonts w:cs="Arial" w:hAnsi="Arial" w:eastAsia="Arial" w:ascii="Arial"/>
          <w:spacing w:val="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10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7</w:t>
      </w:r>
      <w:r>
        <w:rPr>
          <w:rFonts w:cs="Arial" w:hAnsi="Arial" w:eastAsia="Arial" w:ascii="Arial"/>
          <w:spacing w:val="29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dos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létal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ryo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)</w:t>
      </w:r>
      <w:r>
        <w:rPr>
          <w:rFonts w:cs="Arial" w:hAnsi="Arial" w:eastAsia="Arial" w:ascii="Arial"/>
          <w:spacing w:val="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(Le</w:t>
      </w:r>
      <w:r>
        <w:rPr>
          <w:rFonts w:cs="Arial" w:hAnsi="Arial" w:eastAsia="Arial" w:ascii="Arial"/>
          <w:spacing w:val="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Gros</w:t>
      </w:r>
      <w:r>
        <w:rPr>
          <w:rFonts w:cs="Arial" w:hAnsi="Arial" w:eastAsia="Arial" w:ascii="Arial"/>
          <w:spacing w:val="1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i/>
          <w:spacing w:val="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i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.</w:t>
      </w:r>
      <w:r>
        <w:rPr>
          <w:rFonts w:cs="Arial" w:hAnsi="Arial" w:eastAsia="Arial" w:ascii="Arial"/>
          <w:i/>
          <w:spacing w:val="1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;</w:t>
      </w:r>
      <w:r>
        <w:rPr>
          <w:rFonts w:cs="Arial" w:hAnsi="Arial" w:eastAsia="Arial" w:ascii="Arial"/>
          <w:spacing w:val="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Swayne</w:t>
      </w:r>
      <w:r>
        <w:rPr>
          <w:rFonts w:cs="Arial" w:hAnsi="Arial" w:eastAsia="Arial" w:ascii="Arial"/>
          <w:spacing w:val="1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i/>
          <w:spacing w:val="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1997</w:t>
      </w:r>
      <w:r>
        <w:rPr>
          <w:rFonts w:cs="Arial" w:hAnsi="Arial" w:eastAsia="Arial" w:ascii="Arial"/>
          <w:spacing w:val="1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;</w:t>
      </w:r>
      <w:r>
        <w:rPr>
          <w:rFonts w:cs="Arial" w:hAnsi="Arial" w:eastAsia="Arial" w:ascii="Arial"/>
          <w:spacing w:val="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Swayne</w:t>
      </w:r>
      <w:r>
        <w:rPr>
          <w:rFonts w:cs="Arial" w:hAnsi="Arial" w:eastAsia="Arial" w:ascii="Arial"/>
          <w:spacing w:val="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2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2000</w:t>
      </w:r>
      <w:r>
        <w:rPr>
          <w:rFonts w:cs="Arial" w:hAnsi="Arial" w:eastAsia="Arial" w:ascii="Arial"/>
          <w:spacing w:val="2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;</w:t>
      </w:r>
      <w:r>
        <w:rPr>
          <w:rFonts w:cs="Arial" w:hAnsi="Arial" w:eastAsia="Arial" w:ascii="Arial"/>
          <w:spacing w:val="2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Webst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2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i/>
          <w:spacing w:val="2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2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19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6).</w:t>
      </w:r>
      <w:r>
        <w:rPr>
          <w:rFonts w:cs="Arial" w:hAnsi="Arial" w:eastAsia="Arial" w:ascii="Arial"/>
          <w:spacing w:val="2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Cette</w:t>
      </w:r>
      <w:r>
        <w:rPr>
          <w:rFonts w:cs="Arial" w:hAnsi="Arial" w:eastAsia="Arial" w:ascii="Arial"/>
          <w:spacing w:val="2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protecti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2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inique</w:t>
      </w:r>
      <w:r>
        <w:rPr>
          <w:rFonts w:cs="Arial" w:hAnsi="Arial" w:eastAsia="Arial" w:ascii="Arial"/>
          <w:spacing w:val="2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dimi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un</w:t>
      </w:r>
      <w:r>
        <w:rPr>
          <w:rFonts w:cs="Arial" w:hAnsi="Arial" w:eastAsia="Arial" w:ascii="Arial"/>
          <w:spacing w:val="2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2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2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artir</w:t>
      </w:r>
      <w:r>
        <w:rPr>
          <w:rFonts w:cs="Arial" w:hAnsi="Arial" w:eastAsia="Arial" w:ascii="Arial"/>
          <w:spacing w:val="2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2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12</w:t>
      </w:r>
      <w:r>
        <w:rPr>
          <w:rFonts w:cs="Arial" w:hAnsi="Arial" w:eastAsia="Arial" w:ascii="Arial"/>
          <w:spacing w:val="2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semain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00"/>
        <w:ind w:left="118" w:right="73"/>
      </w:pP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apr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vacci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ation,</w:t>
      </w:r>
      <w:r>
        <w:rPr>
          <w:rFonts w:cs="Arial" w:hAnsi="Arial" w:eastAsia="Arial" w:ascii="Arial"/>
          <w:spacing w:val="1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ste</w:t>
      </w:r>
      <w:r>
        <w:rPr>
          <w:rFonts w:cs="Arial" w:hAnsi="Arial" w:eastAsia="Arial" w:ascii="Arial"/>
          <w:spacing w:val="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éri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ure</w:t>
      </w:r>
      <w:r>
        <w:rPr>
          <w:rFonts w:cs="Arial" w:hAnsi="Arial" w:eastAsia="Arial" w:ascii="Arial"/>
          <w:spacing w:val="1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ou</w:t>
      </w:r>
      <w:r>
        <w:rPr>
          <w:rFonts w:cs="Arial" w:hAnsi="Arial" w:eastAsia="Arial" w:ascii="Arial"/>
          <w:spacing w:val="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ale</w:t>
      </w:r>
      <w:r>
        <w:rPr>
          <w:rFonts w:cs="Arial" w:hAnsi="Arial" w:eastAsia="Arial" w:ascii="Arial"/>
          <w:spacing w:val="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à</w:t>
      </w:r>
      <w:r>
        <w:rPr>
          <w:rFonts w:cs="Arial" w:hAnsi="Arial" w:eastAsia="Arial" w:ascii="Arial"/>
          <w:spacing w:val="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80</w:t>
      </w:r>
      <w:r>
        <w:rPr>
          <w:rFonts w:cs="Arial" w:hAnsi="Arial" w:eastAsia="Arial" w:ascii="Arial"/>
          <w:spacing w:val="1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%</w:t>
      </w:r>
      <w:r>
        <w:rPr>
          <w:rFonts w:cs="Arial" w:hAnsi="Arial" w:eastAsia="Arial" w:ascii="Arial"/>
          <w:spacing w:val="1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usqu'à</w:t>
      </w:r>
      <w:r>
        <w:rPr>
          <w:rFonts w:cs="Arial" w:hAnsi="Arial" w:eastAsia="Arial" w:ascii="Arial"/>
          <w:spacing w:val="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20</w:t>
      </w:r>
      <w:r>
        <w:rPr>
          <w:rFonts w:cs="Arial" w:hAnsi="Arial" w:eastAsia="Arial" w:ascii="Arial"/>
          <w:spacing w:val="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ain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apr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vacci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ation</w:t>
      </w:r>
      <w:r>
        <w:rPr>
          <w:rFonts w:cs="Arial" w:hAnsi="Arial" w:eastAsia="Arial" w:ascii="Arial"/>
          <w:spacing w:val="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40"/>
        <w:ind w:left="118" w:right="1739"/>
      </w:pP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1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1"/>
          <w:sz w:val="20"/>
          <w:szCs w:val="20"/>
        </w:rPr>
        <w:t>al.</w:t>
      </w:r>
      <w:r>
        <w:rPr>
          <w:rFonts w:cs="Arial" w:hAnsi="Arial" w:eastAsia="Arial" w:ascii="Arial"/>
          <w:i/>
          <w:spacing w:val="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Swayne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1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1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199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),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même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avec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fa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ble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vaccinale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1</w:t>
      </w:r>
      <w:r>
        <w:rPr>
          <w:rFonts w:cs="Arial" w:hAnsi="Arial" w:eastAsia="Arial" w:ascii="Arial"/>
          <w:spacing w:val="2"/>
          <w:w w:val="100"/>
          <w:position w:val="1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position w:val="11"/>
          <w:sz w:val="13"/>
          <w:szCs w:val="13"/>
        </w:rPr>
        <w:t>1,6</w:t>
      </w:r>
      <w:r>
        <w:rPr>
          <w:rFonts w:cs="Arial" w:hAnsi="Arial" w:eastAsia="Arial" w:ascii="Arial"/>
          <w:spacing w:val="17"/>
          <w:w w:val="100"/>
          <w:position w:val="11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position w:val="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2"/>
          <w:sz w:val="13"/>
          <w:szCs w:val="13"/>
        </w:rPr>
        <w:t>50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2527" w:right="1813" w:hanging="991"/>
      </w:pP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5.3.2.1.1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b.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h</w:t>
      </w:r>
      <w:r>
        <w:rPr>
          <w:rFonts w:cs="Arial" w:hAnsi="Arial" w:eastAsia="Arial" w:ascii="Arial"/>
          <w:i/>
          <w:spacing w:val="2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z</w:t>
      </w:r>
      <w:r>
        <w:rPr>
          <w:rFonts w:cs="Arial" w:hAnsi="Arial" w:eastAsia="Arial" w:ascii="Arial"/>
          <w:i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ulet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sséd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nt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une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mm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nité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vis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-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à-v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i/>
          <w:spacing w:val="-2"/>
          <w:w w:val="100"/>
          <w:sz w:val="18"/>
          <w:szCs w:val="18"/>
        </w:rPr>
        <w:t>’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i/>
          <w:spacing w:val="-1"/>
          <w:w w:val="100"/>
          <w:sz w:val="18"/>
          <w:szCs w:val="18"/>
        </w:rPr>
        <w:t>n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flu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spacing w:val="2"/>
          <w:w w:val="100"/>
          <w:sz w:val="18"/>
          <w:szCs w:val="18"/>
        </w:rPr>
        <w:t>n</w:t>
      </w:r>
      <w:r>
        <w:rPr>
          <w:rFonts w:cs="Arial" w:hAnsi="Arial" w:eastAsia="Arial" w:ascii="Arial"/>
          <w:i/>
          <w:spacing w:val="-4"/>
          <w:w w:val="100"/>
          <w:sz w:val="18"/>
          <w:szCs w:val="18"/>
        </w:rPr>
        <w:t>z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ou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var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ole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aviai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r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ulets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mères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activé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clini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minuée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86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orps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oule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anticor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a-Garcia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ulets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présen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immunité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-variol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ême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15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variol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mbina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écité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confère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clini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médi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(Swayne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2000).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1668"/>
      </w:pP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5.3.2.1.2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Efficacité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-4"/>
          <w:w w:val="100"/>
          <w:sz w:val="20"/>
          <w:szCs w:val="20"/>
        </w:rPr>
        <w:t>’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espèce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ule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prot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vis-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à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-v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-4"/>
          <w:w w:val="100"/>
          <w:sz w:val="20"/>
          <w:szCs w:val="20"/>
        </w:rPr>
        <w:t>’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infection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1536"/>
      </w:pP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5.3.2.1.2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a.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i/>
          <w:spacing w:val="-2"/>
          <w:w w:val="100"/>
          <w:sz w:val="18"/>
          <w:szCs w:val="18"/>
        </w:rPr>
        <w:t>’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og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des</w:t>
      </w:r>
      <w:r>
        <w:rPr>
          <w:rFonts w:cs="Arial" w:hAnsi="Arial" w:eastAsia="Arial" w:ascii="Arial"/>
          <w:i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répon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mmunit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ires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8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concer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rotecti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férée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mbinant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vis-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-vis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infection,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résultats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reuve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utilis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souche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"ho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olog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e"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(100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olog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utinine),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jours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ulets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excrét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ratoire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féca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uand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ux-ci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avant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l’age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(Beard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Taylor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1988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1991).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2" w:lineRule="exact" w:line="220"/>
        <w:ind w:left="118" w:right="79"/>
      </w:pPr>
      <w:r>
        <w:pict>
          <v:group style="position:absolute;margin-left:70.889pt;margin-top:46.9145pt;width:143.976pt;height:0pt;mso-position-horizontal-relative:page;mso-position-vertical-relative:paragraph;z-index:-6903" coordorigin="1418,938" coordsize="2880,0">
            <v:shape style="position:absolute;left:1418;top:938;width:2880;height:0" coordorigin="1418,938" coordsize="2880,0" path="m1418,938l4297,938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Lorsq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téro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ogue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13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hétérogé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éité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glutin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ne),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eurs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résultats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obt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suite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-cut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(Swayne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l'excréti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fécale,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reuve,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45"/>
        <w:ind w:left="118"/>
        <w:sectPr>
          <w:pgNumType w:start="61"/>
          <w:pgMar w:footer="639" w:header="0" w:top="1340" w:bottom="280" w:left="1300" w:right="1300"/>
          <w:footerReference w:type="default" r:id="rId21"/>
          <w:pgSz w:w="1190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18</w:t>
      </w:r>
      <w:r>
        <w:rPr>
          <w:rFonts w:cs="Times New Roman" w:hAnsi="Times New Roman" w:eastAsia="Times New Roman" w:ascii="Times New Roman"/>
          <w:spacing w:val="16"/>
          <w:w w:val="100"/>
          <w:position w:val="8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prove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ant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de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la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souc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A/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rk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/Ir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nd/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378/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8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3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(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spacing w:val="0"/>
          <w:w w:val="100"/>
          <w:position w:val="-2"/>
          <w:sz w:val="12"/>
          <w:szCs w:val="12"/>
        </w:rPr>
        <w:t>5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-2"/>
          <w:sz w:val="12"/>
          <w:szCs w:val="12"/>
        </w:rPr>
        <w:t>8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=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«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I83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»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75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signif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cativement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duite,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d'â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semain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wayne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oulets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excrété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respiratoire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harynx)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rrélée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urcent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l'hém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gglutin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mbin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l'hémagg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utinine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reuve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(Swayne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8" w:lineRule="auto" w:line="228"/>
        <w:ind w:left="118" w:right="7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200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ombre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jets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excrét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très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signif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cativ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6/8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souches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d'épreuve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utilisées,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(CQ9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19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2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20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)</w:t>
      </w:r>
      <w:r>
        <w:rPr>
          <w:rFonts w:cs="Arial" w:hAnsi="Arial" w:eastAsia="Arial" w:ascii="Arial"/>
          <w:spacing w:val="1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spacing w:val="1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4</w:t>
      </w:r>
      <w:r>
        <w:rPr>
          <w:rFonts w:cs="Arial" w:hAnsi="Arial" w:eastAsia="Arial" w:ascii="Arial"/>
          <w:spacing w:val="1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2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2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oign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phylog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néti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uement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uches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lig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rd-américai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prése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tant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11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13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%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d'hétérog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néité),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n'y</w:t>
      </w:r>
      <w:r>
        <w:rPr>
          <w:rFonts w:cs="Arial" w:hAnsi="Arial" w:eastAsia="Arial" w:ascii="Arial"/>
          <w:spacing w:val="1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aucune</w:t>
      </w:r>
      <w:r>
        <w:rPr>
          <w:rFonts w:cs="Arial" w:hAnsi="Arial" w:eastAsia="Arial" w:ascii="Arial"/>
          <w:spacing w:val="1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réd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ction</w:t>
      </w:r>
      <w:r>
        <w:rPr>
          <w:rFonts w:cs="Arial" w:hAnsi="Arial" w:eastAsia="Arial" w:ascii="Arial"/>
          <w:spacing w:val="1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1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nombre</w:t>
      </w:r>
      <w:r>
        <w:rPr>
          <w:rFonts w:cs="Arial" w:hAnsi="Arial" w:eastAsia="Arial" w:ascii="Arial"/>
          <w:spacing w:val="1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1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sujets</w:t>
      </w:r>
      <w:r>
        <w:rPr>
          <w:rFonts w:cs="Arial" w:hAnsi="Arial" w:eastAsia="Arial" w:ascii="Arial"/>
          <w:spacing w:val="1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excrét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urs</w:t>
      </w:r>
      <w:r>
        <w:rPr>
          <w:rFonts w:cs="Arial" w:hAnsi="Arial" w:eastAsia="Arial" w:ascii="Arial"/>
          <w:spacing w:val="1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1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spacing w:val="1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ré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tion</w:t>
      </w:r>
      <w:r>
        <w:rPr>
          <w:rFonts w:cs="Arial" w:hAnsi="Arial" w:eastAsia="Arial" w:ascii="Arial"/>
          <w:spacing w:val="1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1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titre</w:t>
      </w:r>
      <w:r>
        <w:rPr>
          <w:rFonts w:cs="Arial" w:hAnsi="Arial" w:eastAsia="Arial" w:ascii="Arial"/>
          <w:spacing w:val="1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du</w:t>
      </w:r>
      <w:r>
        <w:rPr>
          <w:rFonts w:cs="Arial" w:hAnsi="Arial" w:eastAsia="Arial" w:ascii="Arial"/>
          <w:spacing w:val="1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1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excrété</w:t>
      </w:r>
      <w:r>
        <w:rPr>
          <w:rFonts w:cs="Arial" w:hAnsi="Arial" w:eastAsia="Arial" w:ascii="Arial"/>
          <w:spacing w:val="1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n’est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6" w:lineRule="auto" w:line="234"/>
        <w:ind w:left="118" w:right="8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log</w:t>
      </w:r>
      <w:r>
        <w:rPr>
          <w:rFonts w:cs="Arial" w:hAnsi="Arial" w:eastAsia="Arial" w:ascii="Arial"/>
          <w:spacing w:val="-1"/>
          <w:w w:val="100"/>
          <w:position w:val="-3"/>
          <w:sz w:val="13"/>
          <w:szCs w:val="13"/>
        </w:rPr>
        <w:t>1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0</w:t>
      </w:r>
      <w:r>
        <w:rPr>
          <w:rFonts w:cs="Arial" w:hAnsi="Arial" w:eastAsia="Arial" w:ascii="Arial"/>
          <w:spacing w:val="19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(Swayne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i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2000).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reva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he,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étu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similaire,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il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peu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ré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crétion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virale</w:t>
      </w:r>
      <w:r>
        <w:rPr>
          <w:rFonts w:cs="Arial" w:hAnsi="Arial" w:eastAsia="Arial" w:ascii="Arial"/>
          <w:spacing w:val="2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(2/10</w:t>
      </w:r>
      <w:r>
        <w:rPr>
          <w:rFonts w:cs="Arial" w:hAnsi="Arial" w:eastAsia="Arial" w:ascii="Arial"/>
          <w:spacing w:val="2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:</w:t>
      </w:r>
      <w:r>
        <w:rPr>
          <w:rFonts w:cs="Arial" w:hAnsi="Arial" w:eastAsia="Arial" w:ascii="Arial"/>
          <w:spacing w:val="2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20</w:t>
      </w:r>
      <w:r>
        <w:rPr>
          <w:rFonts w:cs="Arial" w:hAnsi="Arial" w:eastAsia="Arial" w:ascii="Arial"/>
          <w:spacing w:val="2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%</w:t>
      </w:r>
      <w:r>
        <w:rPr>
          <w:rFonts w:cs="Arial" w:hAnsi="Arial" w:eastAsia="Arial" w:ascii="Arial"/>
          <w:spacing w:val="2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2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ulets</w:t>
      </w:r>
      <w:r>
        <w:rPr>
          <w:rFonts w:cs="Arial" w:hAnsi="Arial" w:eastAsia="Arial" w:ascii="Arial"/>
          <w:spacing w:val="2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ccin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2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2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</w:t>
      </w:r>
      <w:r>
        <w:rPr>
          <w:rFonts w:cs="Arial" w:hAnsi="Arial" w:eastAsia="Arial" w:ascii="Arial"/>
          <w:spacing w:val="2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jo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2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âge)</w:t>
      </w:r>
      <w:r>
        <w:rPr>
          <w:rFonts w:cs="Arial" w:hAnsi="Arial" w:eastAsia="Arial" w:ascii="Arial"/>
          <w:spacing w:val="2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2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ne</w:t>
      </w:r>
      <w:r>
        <w:rPr>
          <w:rFonts w:cs="Arial" w:hAnsi="Arial" w:eastAsia="Arial" w:ascii="Arial"/>
          <w:spacing w:val="2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preuve</w:t>
      </w:r>
      <w:r>
        <w:rPr>
          <w:rFonts w:cs="Arial" w:hAnsi="Arial" w:eastAsia="Arial" w:ascii="Arial"/>
          <w:spacing w:val="2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réalisée</w:t>
      </w:r>
      <w:r>
        <w:rPr>
          <w:rFonts w:cs="Arial" w:hAnsi="Arial" w:eastAsia="Arial" w:ascii="Arial"/>
          <w:spacing w:val="2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25</w:t>
      </w:r>
      <w:r>
        <w:rPr>
          <w:rFonts w:cs="Arial" w:hAnsi="Arial" w:eastAsia="Arial" w:ascii="Arial"/>
          <w:spacing w:val="2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urs</w:t>
      </w:r>
      <w:r>
        <w:rPr>
          <w:rFonts w:cs="Arial" w:hAnsi="Arial" w:eastAsia="Arial" w:ascii="Arial"/>
          <w:spacing w:val="2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avec</w:t>
      </w:r>
      <w:r>
        <w:rPr>
          <w:rFonts w:cs="Arial" w:hAnsi="Arial" w:eastAsia="Arial" w:ascii="Arial"/>
          <w:spacing w:val="1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he</w:t>
      </w:r>
      <w:r>
        <w:rPr>
          <w:rFonts w:cs="Arial" w:hAnsi="Arial" w:eastAsia="Arial" w:ascii="Arial"/>
          <w:spacing w:val="1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vira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N1</w:t>
      </w:r>
      <w:r>
        <w:rPr>
          <w:rFonts w:cs="Arial" w:hAnsi="Arial" w:eastAsia="Arial" w:ascii="Arial"/>
          <w:spacing w:val="1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isolée</w:t>
      </w:r>
      <w:r>
        <w:rPr>
          <w:rFonts w:cs="Arial" w:hAnsi="Arial" w:eastAsia="Arial" w:ascii="Arial"/>
          <w:spacing w:val="1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ns</w:t>
      </w:r>
      <w:r>
        <w:rPr>
          <w:rFonts w:cs="Arial" w:hAnsi="Arial" w:eastAsia="Arial" w:ascii="Arial"/>
          <w:spacing w:val="1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le</w:t>
      </w:r>
      <w:r>
        <w:rPr>
          <w:rFonts w:cs="Arial" w:hAnsi="Arial" w:eastAsia="Arial" w:ascii="Arial"/>
          <w:spacing w:val="1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cad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l'épizootie</w:t>
      </w:r>
      <w:r>
        <w:rPr>
          <w:rFonts w:cs="Arial" w:hAnsi="Arial" w:eastAsia="Arial" w:ascii="Arial"/>
          <w:spacing w:val="1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ng</w:t>
      </w:r>
      <w:r>
        <w:rPr>
          <w:rFonts w:cs="Arial" w:hAnsi="Arial" w:eastAsia="Arial" w:ascii="Arial"/>
          <w:spacing w:val="1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Ko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spacing w:val="1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</w:t>
      </w:r>
      <w:r>
        <w:rPr>
          <w:rFonts w:cs="Arial" w:hAnsi="Arial" w:eastAsia="Arial" w:ascii="Arial"/>
          <w:spacing w:val="1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19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7</w:t>
      </w:r>
      <w:r>
        <w:rPr>
          <w:rFonts w:cs="Arial" w:hAnsi="Arial" w:eastAsia="Arial" w:ascii="Arial"/>
          <w:spacing w:val="1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al.,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2001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).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536"/>
      </w:pP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5.3.2.1.2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Durée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solidité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vis-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-vis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'infection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nnue,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squ'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toujo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étudiée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ditions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éfavorab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’épr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élo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gnée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phylo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nétique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Swayne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1997).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4548"/>
      </w:pP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5.3.2.1.3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Efficacité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utr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iaires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37"/>
        <w:ind w:left="118" w:right="7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utres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èces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iaires,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activité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très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limité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recomb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nant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pox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primant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magglutin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5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TI83</w:t>
      </w:r>
      <w:r>
        <w:rPr>
          <w:rFonts w:cs="Arial" w:hAnsi="Arial" w:eastAsia="Arial" w:ascii="Arial"/>
          <w:spacing w:val="1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1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une</w:t>
      </w:r>
      <w:r>
        <w:rPr>
          <w:rFonts w:cs="Arial" w:hAnsi="Arial" w:eastAsia="Arial" w:ascii="Arial"/>
          <w:spacing w:val="1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rot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tion</w:t>
      </w:r>
      <w:r>
        <w:rPr>
          <w:rFonts w:cs="Arial" w:hAnsi="Arial" w:eastAsia="Arial" w:ascii="Arial"/>
          <w:spacing w:val="1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niq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artielle</w:t>
      </w:r>
      <w:r>
        <w:rPr>
          <w:rFonts w:cs="Arial" w:hAnsi="Arial" w:eastAsia="Arial" w:ascii="Arial"/>
          <w:spacing w:val="1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(4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suje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3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sur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5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ou</w:t>
      </w:r>
      <w:r>
        <w:rPr>
          <w:rFonts w:cs="Arial" w:hAnsi="Arial" w:eastAsia="Arial" w:ascii="Arial"/>
          <w:spacing w:val="2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)</w:t>
      </w:r>
      <w:r>
        <w:rPr>
          <w:rFonts w:cs="Arial" w:hAnsi="Arial" w:eastAsia="Arial" w:ascii="Arial"/>
          <w:spacing w:val="3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z</w:t>
      </w:r>
      <w:r>
        <w:rPr>
          <w:rFonts w:cs="Arial" w:hAnsi="Arial" w:eastAsia="Arial" w:ascii="Arial"/>
          <w:spacing w:val="3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spacing w:val="3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nvention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ell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3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vacci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2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2</w:t>
      </w:r>
      <w:r>
        <w:rPr>
          <w:rFonts w:cs="Arial" w:hAnsi="Arial" w:eastAsia="Arial" w:ascii="Arial"/>
          <w:spacing w:val="2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3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4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main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3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âg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3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vis-à-v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d'une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uve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molo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réal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res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ectivement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6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5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ain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près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nation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induit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d'anticorps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éce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abl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test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IHA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(Taylor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al</w:t>
      </w:r>
      <w:r>
        <w:rPr>
          <w:rFonts w:cs="Arial" w:hAnsi="Arial" w:eastAsia="Arial" w:ascii="Arial"/>
          <w:i/>
          <w:spacing w:val="-1"/>
          <w:w w:val="100"/>
          <w:position w:val="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198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).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Cette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nation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emp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ê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che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l'infecti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surtout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don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eaux,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sq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els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tent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for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pro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orti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d'individ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crét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épre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voie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spiratoire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(5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suje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5)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fécale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(3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sujets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sur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(Taylor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198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).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3094"/>
      </w:pPr>
      <w:r>
        <w:rPr>
          <w:rFonts w:cs="Arial" w:hAnsi="Arial" w:eastAsia="Arial" w:ascii="Arial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5.3.2.2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ns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visa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les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infectio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par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us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types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H7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09"/>
        <w:ind w:left="118" w:right="7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recomb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pox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différentes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glutinin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7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ont</w:t>
      </w:r>
      <w:r>
        <w:rPr>
          <w:rFonts w:cs="Arial" w:hAnsi="Arial" w:eastAsia="Arial" w:ascii="Arial"/>
          <w:spacing w:val="1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été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si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rits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(FP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8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FP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9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)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: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l'un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corr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nd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spacing w:val="2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he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stral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ne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CV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»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21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11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(Bo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le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i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i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i/>
          <w:spacing w:val="-1"/>
          <w:w w:val="100"/>
          <w:position w:val="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2000);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pour</w:t>
      </w:r>
      <w:r>
        <w:rPr>
          <w:rFonts w:cs="Arial" w:hAnsi="Arial" w:eastAsia="Arial" w:ascii="Arial"/>
          <w:spacing w:val="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autre,</w:t>
      </w:r>
      <w:r>
        <w:rPr>
          <w:rFonts w:cs="Arial" w:hAnsi="Arial" w:eastAsia="Arial" w:ascii="Arial"/>
          <w:spacing w:val="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virus</w:t>
      </w:r>
      <w:r>
        <w:rPr>
          <w:rFonts w:cs="Arial" w:hAnsi="Arial" w:eastAsia="Arial" w:ascii="Arial"/>
          <w:spacing w:val="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nza</w:t>
      </w:r>
      <w:r>
        <w:rPr>
          <w:rFonts w:cs="Arial" w:hAnsi="Arial" w:eastAsia="Arial" w:ascii="Arial"/>
          <w:spacing w:val="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d'or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gine</w:t>
      </w:r>
      <w:r>
        <w:rPr>
          <w:rFonts w:cs="Arial" w:hAnsi="Arial" w:eastAsia="Arial" w:ascii="Arial"/>
          <w:spacing w:val="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est</w:t>
      </w:r>
      <w:r>
        <w:rPr>
          <w:rFonts w:cs="Arial" w:hAnsi="Arial" w:eastAsia="Arial" w:ascii="Arial"/>
          <w:spacing w:val="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indi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uée</w:t>
      </w:r>
      <w:r>
        <w:rPr>
          <w:rFonts w:cs="Arial" w:hAnsi="Arial" w:eastAsia="Arial" w:ascii="Arial"/>
          <w:spacing w:val="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kle</w:t>
      </w:r>
      <w:r>
        <w:rPr>
          <w:rFonts w:cs="Arial" w:hAnsi="Arial" w:eastAsia="Arial" w:ascii="Arial"/>
          <w:spacing w:val="1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i/>
          <w:spacing w:val="1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1997).</w:t>
      </w:r>
      <w:r>
        <w:rPr>
          <w:rFonts w:cs="Arial" w:hAnsi="Arial" w:eastAsia="Arial" w:ascii="Arial"/>
          <w:spacing w:val="1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Les</w:t>
      </w:r>
      <w:r>
        <w:rPr>
          <w:rFonts w:cs="Arial" w:hAnsi="Arial" w:eastAsia="Arial" w:ascii="Arial"/>
          <w:spacing w:val="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6"/>
        <w:ind w:left="118" w:right="78"/>
      </w:pPr>
      <w:r>
        <w:pict>
          <v:group style="position:absolute;margin-left:70.889pt;margin-top:735.057pt;width:143.976pt;height:0pt;mso-position-horizontal-relative:page;mso-position-vertical-relative:page;z-index:-6902" coordorigin="1418,14701" coordsize="2880,0">
            <v:shape style="position:absolute;left:1418;top:14701;width:2880;height:0" coordorigin="1418,14701" coordsize="2880,0" path="m1418,14701l4297,14701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effectu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ucoup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mme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ccins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recombi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ermettant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primer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semb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urer,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nation,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clinique.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effective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chez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EOPS,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malgré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faib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IHA),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limitée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faib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ntage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d’oiseaux.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onible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vis-à-v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infection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45" w:lineRule="exact" w:line="220"/>
        <w:ind w:left="118"/>
      </w:pP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19</w:t>
      </w:r>
      <w:r>
        <w:rPr>
          <w:rFonts w:cs="Times New Roman" w:hAnsi="Times New Roman" w:eastAsia="Times New Roman" w:ascii="Times New Roman"/>
          <w:spacing w:val="16"/>
          <w:w w:val="100"/>
          <w:position w:val="7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A/Chicken/Quera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o/1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4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58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8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-19/95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(H</w:t>
      </w:r>
      <w:r>
        <w:rPr>
          <w:rFonts w:cs="Arial" w:hAnsi="Arial" w:eastAsia="Arial" w:ascii="Arial"/>
          <w:spacing w:val="0"/>
          <w:w w:val="100"/>
          <w:position w:val="-3"/>
          <w:sz w:val="12"/>
          <w:szCs w:val="12"/>
        </w:rPr>
        <w:t>5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-3"/>
          <w:sz w:val="12"/>
          <w:szCs w:val="12"/>
        </w:rPr>
        <w:t>2)</w:t>
      </w:r>
      <w:r>
        <w:rPr>
          <w:rFonts w:cs="Arial" w:hAnsi="Arial" w:eastAsia="Arial" w:ascii="Arial"/>
          <w:spacing w:val="17"/>
          <w:w w:val="100"/>
          <w:position w:val="-3"/>
          <w:sz w:val="12"/>
          <w:szCs w:val="12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ouc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h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ute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ent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pat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og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è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ne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isol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é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de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l'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é</w:t>
      </w:r>
      <w:r>
        <w:rPr>
          <w:rFonts w:cs="Arial" w:hAnsi="Arial" w:eastAsia="Arial" w:ascii="Arial"/>
          <w:spacing w:val="-1"/>
          <w:w w:val="100"/>
          <w:position w:val="-1"/>
          <w:sz w:val="18"/>
          <w:szCs w:val="18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ootie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xica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118"/>
      </w:pP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20</w:t>
      </w:r>
      <w:r>
        <w:rPr>
          <w:rFonts w:cs="Times New Roman" w:hAnsi="Times New Roman" w:eastAsia="Times New Roman" w:ascii="Times New Roman"/>
          <w:spacing w:val="16"/>
          <w:w w:val="100"/>
          <w:position w:val="8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A/Chicken/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enn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y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va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ia/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1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3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70/83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(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spacing w:val="0"/>
          <w:w w:val="100"/>
          <w:position w:val="-2"/>
          <w:sz w:val="12"/>
          <w:szCs w:val="12"/>
        </w:rPr>
        <w:t>5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-2"/>
          <w:sz w:val="12"/>
          <w:szCs w:val="12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souc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ute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ent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pat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og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è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ne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isol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l'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é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ootie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Pe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an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118"/>
        <w:sectPr>
          <w:pgMar w:header="0" w:footer="639" w:top="1340" w:bottom="280" w:left="1300" w:right="1300"/>
          <w:pgSz w:w="1190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21</w:t>
      </w:r>
      <w:r>
        <w:rPr>
          <w:rFonts w:cs="Times New Roman" w:hAnsi="Times New Roman" w:eastAsia="Times New Roman" w:ascii="Times New Roman"/>
          <w:spacing w:val="16"/>
          <w:w w:val="100"/>
          <w:position w:val="8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A/Chicken/V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ctoria/85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(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7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7)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=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«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CV85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»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84"/>
        <w:ind w:left="118" w:right="3037"/>
      </w:pPr>
      <w:r>
        <w:rPr>
          <w:rFonts w:cs="Arial" w:hAnsi="Arial" w:eastAsia="Arial" w:ascii="Arial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5.3.2.3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sion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concer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ant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vacci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mbinan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pox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aviaires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ecombina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primant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hém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gglutinine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disponible.</w:t>
      </w:r>
      <w:r>
        <w:rPr>
          <w:rFonts w:cs="Arial" w:hAnsi="Arial" w:eastAsia="Arial" w:ascii="Arial"/>
          <w:b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b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bien</w:t>
      </w:r>
      <w:r>
        <w:rPr>
          <w:rFonts w:cs="Arial" w:hAnsi="Arial" w:eastAsia="Arial" w:ascii="Arial"/>
          <w:b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étudié.</w:t>
      </w:r>
      <w:r>
        <w:rPr>
          <w:rFonts w:cs="Arial" w:hAnsi="Arial" w:eastAsia="Arial" w:ascii="Arial"/>
          <w:b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prése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b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innocuité</w:t>
      </w:r>
      <w:r>
        <w:rPr>
          <w:rFonts w:cs="Arial" w:hAnsi="Arial" w:eastAsia="Arial" w:ascii="Arial"/>
          <w:b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atisfaisa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b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b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diffuse</w:t>
      </w:r>
      <w:r>
        <w:rPr>
          <w:rFonts w:cs="Arial" w:hAnsi="Arial" w:eastAsia="Arial" w:ascii="Arial"/>
          <w:b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pas,</w:t>
      </w:r>
      <w:r>
        <w:rPr>
          <w:rFonts w:cs="Arial" w:hAnsi="Arial" w:eastAsia="Arial" w:ascii="Arial"/>
          <w:b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montre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effi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poulet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OPS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enir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nière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rable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l’apparition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sign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cliniques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rès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cti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ê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l’excr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iaire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oie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ale.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nda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terme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rédu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l’excrétion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oie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piratoire,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effi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acité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liée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degré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d’ho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ologie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l’hémagglutin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che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age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celle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plus,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perd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toute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effica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d’une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immunité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anti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ariolique.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iaires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exprimant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héma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glutinine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H7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encore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expérime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ux.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n’apporte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répon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jour,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quant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leur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eff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cacité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matière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rédu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l’excrétion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irale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après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nfe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olailles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ainsi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accinée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406"/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5.3.3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Vacci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ADN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8" w:right="5807"/>
      </w:pPr>
      <w:r>
        <w:rPr>
          <w:rFonts w:cs="Arial" w:hAnsi="Arial" w:eastAsia="Arial" w:ascii="Arial"/>
          <w:position w:val="-1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5.3.3.1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Co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l’hémagg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  <w:u w:val="single" w:color="000000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inine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virale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8" w:lineRule="exact" w:line="220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ADN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mentés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matière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rtout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ploité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immun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gèn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glutinine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5</w:t>
      </w:r>
      <w:r>
        <w:rPr>
          <w:rFonts w:cs="Arial" w:hAnsi="Arial" w:eastAsia="Arial" w:ascii="Arial"/>
          <w:spacing w:val="33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ou</w:t>
      </w:r>
      <w:r>
        <w:rPr>
          <w:rFonts w:cs="Arial" w:hAnsi="Arial" w:eastAsia="Arial" w:ascii="Arial"/>
          <w:spacing w:val="1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7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.</w:t>
      </w:r>
      <w:r>
        <w:rPr>
          <w:rFonts w:cs="Arial" w:hAnsi="Arial" w:eastAsia="Arial" w:ascii="Arial"/>
          <w:spacing w:val="1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C'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1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urq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oi</w:t>
      </w:r>
      <w:r>
        <w:rPr>
          <w:rFonts w:cs="Arial" w:hAnsi="Arial" w:eastAsia="Arial" w:ascii="Arial"/>
          <w:spacing w:val="1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</w:p>
    <w:p>
      <w:pPr>
        <w:rPr>
          <w:rFonts w:cs="Arial" w:hAnsi="Arial" w:eastAsia="Arial" w:ascii="Arial"/>
          <w:sz w:val="13"/>
          <w:szCs w:val="13"/>
        </w:rPr>
        <w:jc w:val="right"/>
        <w:spacing w:lineRule="exact" w:line="20"/>
        <w:ind w:right="1877"/>
        <w:sectPr>
          <w:pgMar w:header="0" w:footer="639" w:top="1560" w:bottom="280" w:left="1300" w:right="1300"/>
          <w:pgSz w:w="11900" w:h="16840"/>
        </w:sectPr>
      </w:pPr>
      <w:r>
        <w:rPr>
          <w:rFonts w:cs="Arial" w:hAnsi="Arial" w:eastAsia="Arial" w:ascii="Arial"/>
          <w:spacing w:val="0"/>
          <w:w w:val="99"/>
          <w:position w:val="-7"/>
          <w:sz w:val="13"/>
          <w:szCs w:val="13"/>
        </w:rPr>
        <w:t>22</w:t>
      </w:r>
      <w:r>
        <w:rPr>
          <w:rFonts w:cs="Arial" w:hAnsi="Arial" w:eastAsia="Arial" w:ascii="Arial"/>
          <w:spacing w:val="0"/>
          <w:w w:val="100"/>
          <w:position w:val="0"/>
          <w:sz w:val="13"/>
          <w:szCs w:val="13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lineRule="exact" w:line="200"/>
        <w:ind w:left="118" w:right="-5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utilisé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gèn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5</w:t>
      </w:r>
      <w:r>
        <w:rPr>
          <w:rFonts w:cs="Arial" w:hAnsi="Arial" w:eastAsia="Arial" w:ascii="Arial"/>
          <w:spacing w:val="0"/>
          <w:w w:val="100"/>
          <w:position w:val="0"/>
          <w:sz w:val="13"/>
          <w:szCs w:val="13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lineRule="exact" w:line="20"/>
        <w:ind w:left="1471"/>
      </w:pPr>
      <w:r>
        <w:rPr>
          <w:rFonts w:cs="Arial" w:hAnsi="Arial" w:eastAsia="Arial" w:ascii="Arial"/>
          <w:spacing w:val="0"/>
          <w:w w:val="100"/>
          <w:position w:val="-7"/>
          <w:sz w:val="13"/>
          <w:szCs w:val="13"/>
        </w:rPr>
        <w:t>23</w:t>
      </w:r>
      <w:r>
        <w:rPr>
          <w:rFonts w:cs="Arial" w:hAnsi="Arial" w:eastAsia="Arial" w:ascii="Arial"/>
          <w:spacing w:val="0"/>
          <w:w w:val="100"/>
          <w:position w:val="0"/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00"/>
        <w:sectPr>
          <w:type w:val="continuous"/>
          <w:pgSz w:w="11900" w:h="16840"/>
          <w:pgMar w:top="1580" w:bottom="280" w:left="1300" w:right="1300"/>
          <w:cols w:num="2" w:equalWidth="off">
            <w:col w:w="7280" w:space="202"/>
            <w:col w:w="1818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</w:p>
    <w:p>
      <w:pPr>
        <w:rPr>
          <w:rFonts w:cs="Arial" w:hAnsi="Arial" w:eastAsia="Arial" w:ascii="Arial"/>
          <w:sz w:val="13"/>
          <w:szCs w:val="13"/>
        </w:rPr>
        <w:jc w:val="left"/>
        <w:spacing w:lineRule="exact" w:line="200"/>
        <w:ind w:left="118" w:right="-53"/>
      </w:pP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types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-2"/>
          <w:sz w:val="13"/>
          <w:szCs w:val="13"/>
        </w:rPr>
        <w:t>7</w:t>
      </w:r>
      <w:r>
        <w:rPr>
          <w:rFonts w:cs="Arial" w:hAnsi="Arial" w:eastAsia="Arial" w:ascii="Arial"/>
          <w:spacing w:val="0"/>
          <w:w w:val="100"/>
          <w:position w:val="0"/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00"/>
        <w:sectPr>
          <w:type w:val="continuous"/>
          <w:pgSz w:w="11900" w:h="16840"/>
          <w:pgMar w:top="1580" w:bottom="280" w:left="1300" w:right="1300"/>
          <w:cols w:num="2" w:equalWidth="off">
            <w:col w:w="1472" w:space="261"/>
            <w:col w:w="7567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l’autre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isolée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insérés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lasmi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00"/>
        <w:ind w:left="118" w:right="8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d'expressi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essentiel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rôle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teur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très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précoce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cytomé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alovir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humain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promot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gène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béta-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poulet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(Fy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1993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Fynan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1993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Kodihalli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2000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dihalli,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97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Schul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rry,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Différen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culati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(intravein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ursale,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tonéale,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éale,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ntrorbitale,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-cut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intram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(Fynan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3),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méthode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»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inject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intrad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fixé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élium,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d'obt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meill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résultats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minimale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d'ADN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µg/injection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(Kodihalli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1997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dihalli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(voire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centa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ne(s)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µg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(Fynan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1993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Fynan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1993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Robi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1993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ltz-Ch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rry,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00).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3592"/>
      </w:pP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5.3.3.1.1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visa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infectio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typ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1534"/>
      </w:pP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5.3.3.1.1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Protection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férée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ns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les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con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itions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opt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i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les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Dix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µg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codant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gglutinine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5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spacing w:val="1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TI83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»</w:t>
      </w:r>
      <w:r>
        <w:rPr>
          <w:rFonts w:cs="Arial" w:hAnsi="Arial" w:eastAsia="Arial" w:ascii="Arial"/>
          <w:spacing w:val="2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inistré</w:t>
      </w:r>
      <w:r>
        <w:rPr>
          <w:rFonts w:cs="Arial" w:hAnsi="Arial" w:eastAsia="Arial" w:ascii="Arial"/>
          <w:spacing w:val="1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2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poule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2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EO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2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2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3-4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sema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3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uit,</w:t>
      </w:r>
      <w:r>
        <w:rPr>
          <w:rFonts w:cs="Arial" w:hAnsi="Arial" w:eastAsia="Arial" w:ascii="Arial"/>
          <w:spacing w:val="3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3</w:t>
      </w:r>
      <w:r>
        <w:rPr>
          <w:rFonts w:cs="Arial" w:hAnsi="Arial" w:eastAsia="Arial" w:ascii="Arial"/>
          <w:spacing w:val="3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sema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spacing w:val="3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s,</w:t>
      </w:r>
      <w:r>
        <w:rPr>
          <w:rFonts w:cs="Arial" w:hAnsi="Arial" w:eastAsia="Arial" w:ascii="Arial"/>
          <w:spacing w:val="3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3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rot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tion</w:t>
      </w:r>
      <w:r>
        <w:rPr>
          <w:rFonts w:cs="Arial" w:hAnsi="Arial" w:eastAsia="Arial" w:ascii="Arial"/>
          <w:spacing w:val="3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clini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ue</w:t>
      </w:r>
      <w:r>
        <w:rPr>
          <w:rFonts w:cs="Arial" w:hAnsi="Arial" w:eastAsia="Arial" w:ascii="Arial"/>
          <w:spacing w:val="3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plète</w:t>
      </w:r>
      <w:r>
        <w:rPr>
          <w:rFonts w:cs="Arial" w:hAnsi="Arial" w:eastAsia="Arial" w:ascii="Arial"/>
          <w:spacing w:val="3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vis-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-vis</w:t>
      </w:r>
      <w:r>
        <w:rPr>
          <w:rFonts w:cs="Arial" w:hAnsi="Arial" w:eastAsia="Arial" w:ascii="Arial"/>
          <w:spacing w:val="3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'u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3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uve</w:t>
      </w:r>
      <w:r>
        <w:rPr>
          <w:rFonts w:cs="Arial" w:hAnsi="Arial" w:eastAsia="Arial" w:ascii="Arial"/>
          <w:spacing w:val="3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(1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0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40"/>
        <w:ind w:left="118" w:right="81"/>
      </w:pP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DL</w:t>
      </w:r>
      <w:r>
        <w:rPr>
          <w:rFonts w:cs="Arial" w:hAnsi="Arial" w:eastAsia="Arial" w:ascii="Arial"/>
          <w:spacing w:val="0"/>
          <w:w w:val="100"/>
          <w:position w:val="-2"/>
          <w:sz w:val="13"/>
          <w:szCs w:val="13"/>
        </w:rPr>
        <w:t>50</w:t>
      </w:r>
      <w:r>
        <w:rPr>
          <w:rFonts w:cs="Arial" w:hAnsi="Arial" w:eastAsia="Arial" w:ascii="Arial"/>
          <w:spacing w:val="0"/>
          <w:w w:val="100"/>
          <w:position w:val="-2"/>
          <w:sz w:val="13"/>
          <w:szCs w:val="13"/>
        </w:rPr>
        <w:t> </w:t>
      </w:r>
      <w:r>
        <w:rPr>
          <w:rFonts w:cs="Arial" w:hAnsi="Arial" w:eastAsia="Arial" w:ascii="Arial"/>
          <w:spacing w:val="10"/>
          <w:w w:val="100"/>
          <w:position w:val="-2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poule</w:t>
      </w:r>
      <w:r>
        <w:rPr>
          <w:rFonts w:cs="Arial" w:hAnsi="Arial" w:eastAsia="Arial" w:ascii="Arial"/>
          <w:spacing w:val="-2"/>
          <w:w w:val="100"/>
          <w:position w:val="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)</w:t>
      </w:r>
      <w:r>
        <w:rPr>
          <w:rFonts w:cs="Arial" w:hAnsi="Arial" w:eastAsia="Arial" w:ascii="Arial"/>
          <w:spacing w:val="2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avec</w:t>
      </w:r>
      <w:r>
        <w:rPr>
          <w:rFonts w:cs="Arial" w:hAnsi="Arial" w:eastAsia="Arial" w:ascii="Arial"/>
          <w:spacing w:val="27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2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uc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2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haute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ent</w:t>
      </w:r>
      <w:r>
        <w:rPr>
          <w:rFonts w:cs="Arial" w:hAnsi="Arial" w:eastAsia="Arial" w:ascii="Arial"/>
          <w:spacing w:val="2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patho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è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27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homol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gue</w:t>
      </w:r>
      <w:r>
        <w:rPr>
          <w:rFonts w:cs="Arial" w:hAnsi="Arial" w:eastAsia="Arial" w:ascii="Arial"/>
          <w:spacing w:val="26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et</w:t>
      </w:r>
      <w:r>
        <w:rPr>
          <w:rFonts w:cs="Arial" w:hAnsi="Arial" w:eastAsia="Arial" w:ascii="Arial"/>
          <w:spacing w:val="27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une</w:t>
      </w:r>
      <w:r>
        <w:rPr>
          <w:rFonts w:cs="Arial" w:hAnsi="Arial" w:eastAsia="Arial" w:ascii="Arial"/>
          <w:spacing w:val="27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prot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tion</w:t>
      </w:r>
      <w:r>
        <w:rPr>
          <w:rFonts w:cs="Arial" w:hAnsi="Arial" w:eastAsia="Arial" w:ascii="Arial"/>
          <w:spacing w:val="27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niq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26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de</w:t>
      </w:r>
      <w:r>
        <w:rPr>
          <w:rFonts w:cs="Arial" w:hAnsi="Arial" w:eastAsia="Arial" w:ascii="Arial"/>
          <w:spacing w:val="27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90</w:t>
      </w:r>
      <w:r>
        <w:rPr>
          <w:rFonts w:cs="Arial" w:hAnsi="Arial" w:eastAsia="Arial" w:ascii="Arial"/>
          <w:spacing w:val="26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00"/>
        <w:ind w:left="118" w:right="8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100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vis-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autement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11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hétérologie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  <w:sectPr>
          <w:type w:val="continuous"/>
          <w:pgSz w:w="11900" w:h="16840"/>
          <w:pgMar w:top="1580" w:bottom="280" w:left="1300" w:right="130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leurs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séquenc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acides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rapport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souche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utilisée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construction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nticor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IHA,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mê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ccinati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l'infection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n'excrète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éale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fécale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jours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après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épreuve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quelle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souche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utilisée,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même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emps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80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100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00"/>
        <w:ind w:left="118"/>
      </w:pPr>
      <w:r>
        <w:pict>
          <v:shape type="#_x0000_t202" style="position:absolute;margin-left:439.947pt;margin-top:5.64923pt;width:7.19874pt;height:6.4789pt;mso-position-horizontal-relative:page;mso-position-vertical-relative:paragraph;z-index:-690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3"/>
                      <w:szCs w:val="13"/>
                    </w:rPr>
                    <w:jc w:val="left"/>
                    <w:spacing w:lineRule="exact" w:line="120"/>
                    <w:ind w:right="-39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13"/>
                      <w:szCs w:val="13"/>
                    </w:rPr>
                    <w:t>50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3"/>
                      <w:szCs w:val="13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position w:val="-2"/>
          <w:sz w:val="20"/>
          <w:szCs w:val="20"/>
        </w:rPr>
        <w:t>poule</w:t>
      </w:r>
      <w:r>
        <w:rPr>
          <w:rFonts w:cs="Arial" w:hAnsi="Arial" w:eastAsia="Arial" w:ascii="Arial"/>
          <w:spacing w:val="-2"/>
          <w:w w:val="100"/>
          <w:position w:val="-2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-2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0"/>
          <w:szCs w:val="20"/>
        </w:rPr>
        <w:t>non</w:t>
      </w:r>
      <w:r>
        <w:rPr>
          <w:rFonts w:cs="Arial" w:hAnsi="Arial" w:eastAsia="Arial" w:ascii="Arial"/>
          <w:spacing w:val="14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0"/>
          <w:szCs w:val="20"/>
        </w:rPr>
        <w:t>vaccin</w:t>
      </w:r>
      <w:r>
        <w:rPr>
          <w:rFonts w:cs="Arial" w:hAnsi="Arial" w:eastAsia="Arial" w:ascii="Arial"/>
          <w:spacing w:val="-1"/>
          <w:w w:val="100"/>
          <w:position w:val="-2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-2"/>
          <w:sz w:val="20"/>
          <w:szCs w:val="20"/>
        </w:rPr>
        <w:t>s</w:t>
      </w:r>
      <w:r>
        <w:rPr>
          <w:rFonts w:cs="Arial" w:hAnsi="Arial" w:eastAsia="Arial" w:ascii="Arial"/>
          <w:spacing w:val="15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0"/>
          <w:szCs w:val="20"/>
        </w:rPr>
        <w:t>excrètent</w:t>
      </w:r>
      <w:r>
        <w:rPr>
          <w:rFonts w:cs="Arial" w:hAnsi="Arial" w:eastAsia="Arial" w:ascii="Arial"/>
          <w:spacing w:val="14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0"/>
          <w:szCs w:val="20"/>
        </w:rPr>
        <w:t>par</w:t>
      </w:r>
      <w:r>
        <w:rPr>
          <w:rFonts w:cs="Arial" w:hAnsi="Arial" w:eastAsia="Arial" w:ascii="Arial"/>
          <w:spacing w:val="14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0"/>
          <w:szCs w:val="20"/>
        </w:rPr>
        <w:t>voie</w:t>
      </w:r>
      <w:r>
        <w:rPr>
          <w:rFonts w:cs="Arial" w:hAnsi="Arial" w:eastAsia="Arial" w:ascii="Arial"/>
          <w:spacing w:val="14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0"/>
          <w:szCs w:val="20"/>
        </w:rPr>
        <w:t>trac</w:t>
      </w:r>
      <w:r>
        <w:rPr>
          <w:rFonts w:cs="Arial" w:hAnsi="Arial" w:eastAsia="Arial" w:ascii="Arial"/>
          <w:spacing w:val="-1"/>
          <w:w w:val="100"/>
          <w:position w:val="-2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-2"/>
          <w:sz w:val="20"/>
          <w:szCs w:val="20"/>
        </w:rPr>
        <w:t>éale</w:t>
      </w:r>
      <w:r>
        <w:rPr>
          <w:rFonts w:cs="Arial" w:hAnsi="Arial" w:eastAsia="Arial" w:ascii="Arial"/>
          <w:spacing w:val="14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0"/>
          <w:szCs w:val="20"/>
        </w:rPr>
        <w:t>à</w:t>
      </w:r>
      <w:r>
        <w:rPr>
          <w:rFonts w:cs="Arial" w:hAnsi="Arial" w:eastAsia="Arial" w:ascii="Arial"/>
          <w:spacing w:val="13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0"/>
          <w:szCs w:val="20"/>
        </w:rPr>
        <w:t>des</w:t>
      </w:r>
      <w:r>
        <w:rPr>
          <w:rFonts w:cs="Arial" w:hAnsi="Arial" w:eastAsia="Arial" w:ascii="Arial"/>
          <w:spacing w:val="14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0"/>
          <w:szCs w:val="20"/>
        </w:rPr>
        <w:t>titres</w:t>
      </w:r>
      <w:r>
        <w:rPr>
          <w:rFonts w:cs="Arial" w:hAnsi="Arial" w:eastAsia="Arial" w:ascii="Arial"/>
          <w:spacing w:val="14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0"/>
          <w:szCs w:val="20"/>
        </w:rPr>
        <w:t>10</w:t>
      </w:r>
      <w:r>
        <w:rPr>
          <w:rFonts w:cs="Arial" w:hAnsi="Arial" w:eastAsia="Arial" w:ascii="Arial"/>
          <w:spacing w:val="0"/>
          <w:w w:val="100"/>
          <w:position w:val="8"/>
          <w:sz w:val="13"/>
          <w:szCs w:val="13"/>
        </w:rPr>
        <w:t>3,1</w:t>
      </w:r>
      <w:r>
        <w:rPr>
          <w:rFonts w:cs="Arial" w:hAnsi="Arial" w:eastAsia="Arial" w:ascii="Arial"/>
          <w:spacing w:val="32"/>
          <w:w w:val="100"/>
          <w:position w:val="8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0"/>
          <w:szCs w:val="20"/>
        </w:rPr>
        <w:t>à</w:t>
      </w:r>
      <w:r>
        <w:rPr>
          <w:rFonts w:cs="Arial" w:hAnsi="Arial" w:eastAsia="Arial" w:ascii="Arial"/>
          <w:spacing w:val="14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0"/>
          <w:szCs w:val="20"/>
        </w:rPr>
        <w:t>10</w:t>
      </w:r>
      <w:r>
        <w:rPr>
          <w:rFonts w:cs="Arial" w:hAnsi="Arial" w:eastAsia="Arial" w:ascii="Arial"/>
          <w:spacing w:val="0"/>
          <w:w w:val="100"/>
          <w:position w:val="8"/>
          <w:sz w:val="13"/>
          <w:szCs w:val="13"/>
        </w:rPr>
        <w:t>3,6</w:t>
      </w:r>
      <w:r>
        <w:rPr>
          <w:rFonts w:cs="Arial" w:hAnsi="Arial" w:eastAsia="Arial" w:ascii="Arial"/>
          <w:spacing w:val="34"/>
          <w:w w:val="100"/>
          <w:position w:val="8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0"/>
          <w:szCs w:val="20"/>
        </w:rPr>
        <w:t>DIE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00"/>
        <w:sectPr>
          <w:type w:val="continuous"/>
          <w:pgSz w:w="11900" w:h="16840"/>
          <w:pgMar w:top="1580" w:bottom="280" w:left="1300" w:right="1300"/>
          <w:cols w:num="2" w:equalWidth="off">
            <w:col w:w="7643" w:space="69"/>
            <w:col w:w="1588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2"/>
          <w:sz w:val="20"/>
          <w:szCs w:val="20"/>
        </w:rPr>
        <w:t>et</w:t>
      </w:r>
      <w:r>
        <w:rPr>
          <w:rFonts w:cs="Arial" w:hAnsi="Arial" w:eastAsia="Arial" w:ascii="Arial"/>
          <w:spacing w:val="14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0"/>
          <w:szCs w:val="20"/>
        </w:rPr>
        <w:t>20</w:t>
      </w:r>
      <w:r>
        <w:rPr>
          <w:rFonts w:cs="Arial" w:hAnsi="Arial" w:eastAsia="Arial" w:ascii="Arial"/>
          <w:spacing w:val="14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0"/>
          <w:szCs w:val="20"/>
        </w:rPr>
        <w:t>à</w:t>
      </w:r>
      <w:r>
        <w:rPr>
          <w:rFonts w:cs="Arial" w:hAnsi="Arial" w:eastAsia="Arial" w:ascii="Arial"/>
          <w:spacing w:val="16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0"/>
          <w:szCs w:val="20"/>
        </w:rPr>
        <w:t>90</w:t>
      </w:r>
      <w:r>
        <w:rPr>
          <w:rFonts w:cs="Arial" w:hAnsi="Arial" w:eastAsia="Arial" w:ascii="Arial"/>
          <w:spacing w:val="14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0"/>
          <w:szCs w:val="20"/>
        </w:rPr>
        <w:t>%</w:t>
      </w:r>
      <w:r>
        <w:rPr>
          <w:rFonts w:cs="Arial" w:hAnsi="Arial" w:eastAsia="Arial" w:ascii="Arial"/>
          <w:spacing w:val="14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20" w:lineRule="exact" w:line="220"/>
        <w:ind w:left="118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mê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oulets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excrè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titres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2,5</w:t>
      </w:r>
      <w:r>
        <w:rPr>
          <w:rFonts w:cs="Arial" w:hAnsi="Arial" w:eastAsia="Arial" w:ascii="Arial"/>
          <w:spacing w:val="26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10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3,1</w:t>
      </w:r>
      <w:r>
        <w:rPr>
          <w:rFonts w:cs="Arial" w:hAnsi="Arial" w:eastAsia="Arial" w:ascii="Arial"/>
          <w:spacing w:val="26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DIE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50</w:t>
      </w:r>
      <w:r>
        <w:rPr>
          <w:rFonts w:cs="Arial" w:hAnsi="Arial" w:eastAsia="Arial" w:ascii="Arial"/>
          <w:spacing w:val="25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(Kodihalli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i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l.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1997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Kodihalli,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Webster,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1997).</w:t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1536"/>
      </w:pP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5.3.3.1.1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Dur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protection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8" w:right="7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protection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ainsi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blie,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oulet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»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ADN/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5</w:t>
      </w:r>
      <w:r>
        <w:rPr>
          <w:rFonts w:cs="Arial" w:hAnsi="Arial" w:eastAsia="Arial" w:ascii="Arial"/>
          <w:spacing w:val="22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TI83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»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se</w:t>
      </w:r>
      <w:r>
        <w:rPr>
          <w:rFonts w:cs="Arial" w:hAnsi="Arial" w:eastAsia="Arial" w:ascii="Arial"/>
          <w:spacing w:val="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00"/>
        <w:ind w:left="11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10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µg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el)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lui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confère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forte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moins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vis-à-vis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18"/>
      </w:pPr>
      <w:r>
        <w:pict>
          <v:group style="position:absolute;margin-left:70.889pt;margin-top:22.7763pt;width:143.976pt;height:0pt;mso-position-horizontal-relative:page;mso-position-vertical-relative:paragraph;z-index:-6901" coordorigin="1418,456" coordsize="2880,0">
            <v:shape style="position:absolute;left:1418;top:456;width:2880;height:0" coordorigin="1418,456" coordsize="2880,0" path="m1418,456l4297,456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épreuve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gue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(se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festant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ction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signif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cative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ombre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ulets</w:t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20"/>
        <w:ind w:left="118"/>
      </w:pP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22</w:t>
      </w:r>
      <w:r>
        <w:rPr>
          <w:rFonts w:cs="Times New Roman" w:hAnsi="Times New Roman" w:eastAsia="Times New Roman" w:ascii="Times New Roman"/>
          <w:spacing w:val="16"/>
          <w:w w:val="100"/>
          <w:position w:val="7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«</w:t>
      </w:r>
      <w:r>
        <w:rPr>
          <w:rFonts w:cs="Arial" w:hAnsi="Arial" w:eastAsia="Arial" w:ascii="Arial"/>
          <w:spacing w:val="-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W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68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»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et</w:t>
      </w:r>
      <w:r>
        <w:rPr>
          <w:rFonts w:cs="Arial" w:hAnsi="Arial" w:eastAsia="Arial" w:ascii="Arial"/>
          <w:spacing w:val="-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«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TI83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»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118"/>
        <w:sectPr>
          <w:type w:val="continuous"/>
          <w:pgSz w:w="11900" w:h="16840"/>
          <w:pgMar w:top="1580" w:bottom="280" w:left="1300" w:right="1300"/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23</w:t>
      </w:r>
      <w:r>
        <w:rPr>
          <w:rFonts w:cs="Times New Roman" w:hAnsi="Times New Roman" w:eastAsia="Times New Roman" w:ascii="Times New Roman"/>
          <w:spacing w:val="16"/>
          <w:w w:val="100"/>
          <w:position w:val="8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A/Seal/Massachu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etts/1/80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(H7N7)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FE0000"/>
          <w:spacing w:val="0"/>
          <w:w w:val="100"/>
          <w:position w:val="0"/>
          <w:sz w:val="18"/>
          <w:szCs w:val="18"/>
        </w:rPr>
        <w:t>(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  <w:t>=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  <w:t>«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  <w:t>SM80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  <w:t>»)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  <w:t>et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  <w:t>«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8"/>
          <w:szCs w:val="18"/>
        </w:rPr>
        <w:t>V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  <w:t>85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  <w:t>»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75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excrét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féca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respiratoir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odih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lli,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ccination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âge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d'1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ê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dalit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nfère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(6/8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75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poule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1/8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rès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uve),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vis-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-vis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omolo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effectuée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âge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semain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dihalli,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97),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raison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faibl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effectifs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poule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excréte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statistiq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signif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cative.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résultat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s’il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confirmait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s’il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était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transposé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terrain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permettre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d’espérer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couvrir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moins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ulets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eut-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ê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cteurs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futur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359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5.3.3.1.2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L'immun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ê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méth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ulets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EOPS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3-4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ntervalle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10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µg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d'ADN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dant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agglutini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7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spacing w:val="1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CV85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»</w:t>
      </w:r>
      <w:r>
        <w:rPr>
          <w:rFonts w:cs="Arial" w:hAnsi="Arial" w:eastAsia="Arial" w:ascii="Arial"/>
          <w:spacing w:val="1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ermet</w:t>
      </w:r>
      <w:r>
        <w:rPr>
          <w:rFonts w:cs="Arial" w:hAnsi="Arial" w:eastAsia="Arial" w:ascii="Arial"/>
          <w:spacing w:val="1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1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ur</w:t>
      </w:r>
      <w:r>
        <w:rPr>
          <w:rFonts w:cs="Arial" w:hAnsi="Arial" w:eastAsia="Arial" w:ascii="Arial"/>
          <w:spacing w:val="1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nfér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r,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00"/>
        <w:ind w:left="118" w:right="8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10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pel,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8" w:right="24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reuve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haute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homol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(Kodi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alli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2000).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30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5.3.3.1.3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</w:t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34"/>
        <w:ind w:left="118" w:right="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-adm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istration,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mê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plasmides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l'autre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glutin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5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  </w:t>
      </w:r>
      <w:r>
        <w:rPr>
          <w:rFonts w:cs="Arial" w:hAnsi="Arial" w:eastAsia="Arial" w:ascii="Arial"/>
          <w:spacing w:val="1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83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»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7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  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«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CV85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»,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rmet</w:t>
      </w:r>
      <w:r>
        <w:rPr>
          <w:rFonts w:cs="Arial" w:hAnsi="Arial" w:eastAsia="Arial" w:ascii="Arial"/>
          <w:spacing w:val="5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5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5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10</w:t>
      </w:r>
      <w:r>
        <w:rPr>
          <w:rFonts w:cs="Arial" w:hAnsi="Arial" w:eastAsia="Arial" w:ascii="Arial"/>
          <w:spacing w:val="5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5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5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le</w:t>
      </w:r>
      <w:r>
        <w:rPr>
          <w:rFonts w:cs="Arial" w:hAnsi="Arial" w:eastAsia="Arial" w:ascii="Arial"/>
          <w:spacing w:val="5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rappel</w:t>
      </w:r>
      <w:r>
        <w:rPr>
          <w:rFonts w:cs="Arial" w:hAnsi="Arial" w:eastAsia="Arial" w:ascii="Arial"/>
          <w:spacing w:val="5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prot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tion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mplète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vis-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-3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'é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reuve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omolo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correspo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dan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celà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nouve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abse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d'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ticor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IHA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étectab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odihalli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200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).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631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5.3.3.1.4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Limites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34"/>
        <w:ind w:left="118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Malgré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antes,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ucoup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savoir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délai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l'efficacité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vis-à-vis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uches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hautem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7</w:t>
      </w:r>
      <w:r>
        <w:rPr>
          <w:rFonts w:cs="Arial" w:hAnsi="Arial" w:eastAsia="Arial" w:ascii="Arial"/>
          <w:spacing w:val="18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notamment,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non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seul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dans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èce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oulet,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mais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ussi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les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au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res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dont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dinde.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plus,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tre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rot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tion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confér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par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ces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étroit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n'y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aucune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tection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conf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rée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gglutinine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ty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5</w:t>
      </w:r>
      <w:r>
        <w:rPr>
          <w:rFonts w:cs="Arial" w:hAnsi="Arial" w:eastAsia="Arial" w:ascii="Arial"/>
          <w:spacing w:val="19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vis-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-vis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une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uche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'épreuve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sous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typ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7</w:t>
      </w:r>
      <w:r>
        <w:rPr>
          <w:rFonts w:cs="Arial" w:hAnsi="Arial" w:eastAsia="Arial" w:ascii="Arial"/>
          <w:spacing w:val="19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vice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versa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(Kod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halli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i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al</w:t>
      </w:r>
      <w:r>
        <w:rPr>
          <w:rFonts w:cs="Arial" w:hAnsi="Arial" w:eastAsia="Arial" w:ascii="Arial"/>
          <w:i/>
          <w:spacing w:val="-1"/>
          <w:w w:val="100"/>
          <w:position w:val="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2000).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Enfin,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méthode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neg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»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n’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pas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quem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envisa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eab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pro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ucti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avicole.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1450"/>
      </w:pPr>
      <w:r>
        <w:rPr>
          <w:rFonts w:cs="Arial" w:hAnsi="Arial" w:eastAsia="Arial" w:ascii="Arial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5.3.3.2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ns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d’autr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protéin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vi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ral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(av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ou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ns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l’hé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agg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utinine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viral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côté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préci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rimant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l'héma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glut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ités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ettant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exprim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oprotéine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oproté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TI83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porté,ch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poulet,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clinique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btypique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(Kodihalli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2000)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statisti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nificative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essai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nalys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exploit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antage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enir.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effet,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blicati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rotéine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peuvent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lymph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cytes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cytotoxiqu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hétérol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minu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niveau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naire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pilati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Shiver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1996).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" w:lineRule="auto" w:line="237"/>
        <w:ind w:left="118" w:right="7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dmin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l'héma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utinine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virale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oté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viral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internes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: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1</w:t>
      </w:r>
      <w:r>
        <w:rPr>
          <w:rFonts w:cs="Arial" w:hAnsi="Arial" w:eastAsia="Arial" w:ascii="Arial"/>
          <w:spacing w:val="18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rocuré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z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ris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fur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tivement,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rot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tion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renforcée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vis-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-vis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souch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vari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ntes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s'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pag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ant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d'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ré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ucti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l'excrétion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virale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(Bot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i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1998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Donnelly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i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l.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1997).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miers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sultats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co-admin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trati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pou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EOPS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ADN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ant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l'hé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agglutini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H7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proté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M1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su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rent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effet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plutôt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bénéfi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cette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ati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sur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rô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l’i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fection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(Cherbonnel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.,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sous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se,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usset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2002).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4940"/>
      </w:pPr>
      <w:r>
        <w:rPr>
          <w:rFonts w:cs="Arial" w:hAnsi="Arial" w:eastAsia="Arial" w:ascii="Arial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5.3.3.3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sion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concer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ant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les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vacci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ADN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  <w:sectPr>
          <w:pgMar w:header="0" w:footer="639" w:top="1340" w:bottom="280" w:left="1300" w:right="1300"/>
          <w:pgSz w:w="11900" w:h="16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Malgré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pote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tialités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accination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ADN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contre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l'i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fluenza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iaire,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tte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ccinati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requie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eau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d'amélior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tions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oir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utilisée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ain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(Suar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Schultz-Cher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2000).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77"/>
        <w:ind w:left="118" w:right="6472"/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5.3.4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Vaccins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s-unitaires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3795"/>
      </w:pPr>
      <w:r>
        <w:rPr>
          <w:rFonts w:cs="Arial" w:hAnsi="Arial" w:eastAsia="Arial" w:ascii="Arial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5.3.4.1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Vaccins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utilisant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hém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gglut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inant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8" w:right="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utinin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mbinant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5</w:t>
      </w:r>
      <w:r>
        <w:rPr>
          <w:rFonts w:cs="Arial" w:hAnsi="Arial" w:eastAsia="Arial" w:ascii="Arial"/>
          <w:spacing w:val="21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7</w:t>
      </w:r>
      <w:r>
        <w:rPr>
          <w:rFonts w:cs="Arial" w:hAnsi="Arial" w:eastAsia="Arial" w:ascii="Arial"/>
          <w:spacing w:val="21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enant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virus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nflue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za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aviaire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ass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z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réc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ntes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lign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rd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mér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ne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: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resp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tivement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A/Chicken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Ja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isco/94</w:t>
      </w:r>
      <w:r>
        <w:rPr>
          <w:rFonts w:cs="Arial" w:hAnsi="Arial" w:eastAsia="Arial" w:ascii="Arial"/>
          <w:spacing w:val="2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2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ken/New</w:t>
      </w:r>
      <w:r>
        <w:rPr>
          <w:rFonts w:cs="Arial" w:hAnsi="Arial" w:eastAsia="Arial" w:ascii="Arial"/>
          <w:spacing w:val="2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York/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5,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ont</w:t>
      </w:r>
      <w:r>
        <w:rPr>
          <w:rFonts w:cs="Arial" w:hAnsi="Arial" w:eastAsia="Arial" w:ascii="Arial"/>
          <w:spacing w:val="2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été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expri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virus</w:t>
      </w:r>
      <w:r>
        <w:rPr>
          <w:rFonts w:cs="Arial" w:hAnsi="Arial" w:eastAsia="Arial" w:ascii="Arial"/>
          <w:spacing w:val="2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(Cr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wf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rd</w:t>
      </w:r>
      <w:r>
        <w:rPr>
          <w:rFonts w:cs="Arial" w:hAnsi="Arial" w:eastAsia="Arial" w:ascii="Arial"/>
          <w:spacing w:val="2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i/>
          <w:spacing w:val="2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8" w:right="8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1999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Wilk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titué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utinin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mbinant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4" w:lineRule="auto" w:line="234"/>
        <w:ind w:left="118" w:right="7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adjuvant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huile,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évalué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Admin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poulets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EOPS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semain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-cutanée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µg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chacune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oulet,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confèr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semain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rès,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vis-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-vis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reuve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térolo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phyl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généti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5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plus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éloig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ées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qui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erne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type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7.</w:t>
      </w:r>
      <w:r>
        <w:rPr>
          <w:rFonts w:cs="Arial" w:hAnsi="Arial" w:eastAsia="Arial" w:ascii="Arial"/>
          <w:spacing w:val="1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ces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conditio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protection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vis-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-vis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l'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nfecti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ré-e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rétion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rus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n'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pas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5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sul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ats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obte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avec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acune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5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héma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glutin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nes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test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sé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ment,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gèrent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soit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qu’u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ré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uction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gnif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cative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mbre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poule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excr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teurs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voie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spiratoire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apr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nfecti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n'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st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teinte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même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avec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ne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ose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10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fo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plus</w:t>
      </w:r>
      <w:r>
        <w:rPr>
          <w:rFonts w:cs="Arial" w:hAnsi="Arial" w:eastAsia="Arial" w:ascii="Arial"/>
          <w:spacing w:val="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rte</w:t>
      </w:r>
      <w:r>
        <w:rPr>
          <w:rFonts w:cs="Arial" w:hAnsi="Arial" w:eastAsia="Arial" w:ascii="Arial"/>
          <w:spacing w:val="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d'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émagg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utini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7,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  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soit</w:t>
      </w:r>
      <w:r>
        <w:rPr>
          <w:rFonts w:cs="Arial" w:hAnsi="Arial" w:eastAsia="Arial" w:ascii="Arial"/>
          <w:spacing w:val="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cette</w:t>
      </w:r>
      <w:r>
        <w:rPr>
          <w:rFonts w:cs="Arial" w:hAnsi="Arial" w:eastAsia="Arial" w:ascii="Arial"/>
          <w:spacing w:val="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ction</w:t>
      </w:r>
      <w:r>
        <w:rPr>
          <w:rFonts w:cs="Arial" w:hAnsi="Arial" w:eastAsia="Arial" w:ascii="Arial"/>
          <w:spacing w:val="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uiert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une</w:t>
      </w:r>
      <w:r>
        <w:rPr>
          <w:rFonts w:cs="Arial" w:hAnsi="Arial" w:eastAsia="Arial" w:ascii="Arial"/>
          <w:spacing w:val="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se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forte</w:t>
      </w:r>
      <w:r>
        <w:rPr>
          <w:rFonts w:cs="Arial" w:hAnsi="Arial" w:eastAsia="Arial" w:ascii="Arial"/>
          <w:spacing w:val="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hé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agglutini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5</w:t>
      </w:r>
      <w:r>
        <w:rPr>
          <w:rFonts w:cs="Arial" w:hAnsi="Arial" w:eastAsia="Arial" w:ascii="Arial"/>
          <w:spacing w:val="18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exe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ple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fois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).</w:t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32"/>
        <w:ind w:left="118" w:right="7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faut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attendre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semain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observ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plète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ussin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dose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protéi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mbi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5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.</w:t>
      </w:r>
      <w:r>
        <w:rPr>
          <w:rFonts w:cs="Arial" w:hAnsi="Arial" w:eastAsia="Arial" w:ascii="Arial"/>
          <w:spacing w:val="3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3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otection</w:t>
      </w:r>
      <w:r>
        <w:rPr>
          <w:rFonts w:cs="Arial" w:hAnsi="Arial" w:eastAsia="Arial" w:ascii="Arial"/>
          <w:spacing w:val="2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traduit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nce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rtalité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-e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tion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nsi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nifiante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jours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épr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vis-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-vis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souch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aviaires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étérolo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ues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types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5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olé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lors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l'ép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zootie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19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7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Kong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(Swayne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2001).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8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Bien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évelop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rcial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gglutinin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tempor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ciété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Scie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USA),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n'existe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publi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sultats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obten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terrain,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Mexique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exemp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viabilité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formulati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n'est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uvée.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8" w:right="4771"/>
      </w:pPr>
      <w:r>
        <w:rPr>
          <w:rFonts w:cs="Arial" w:hAnsi="Arial" w:eastAsia="Arial" w:ascii="Arial"/>
          <w:position w:val="-1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5.3.4.2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Vacc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ns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util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sant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d’autr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otéin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vira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8" w:right="41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l'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soc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ation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de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protéi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int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rn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viral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ourrait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accroître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l'effic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4" w:lineRule="auto" w:line="234"/>
        <w:ind w:left="118" w:right="7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montré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parations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rotéi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semi-purifiée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l'hé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utinine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position w:val="-3"/>
          <w:sz w:val="13"/>
          <w:szCs w:val="13"/>
        </w:rPr>
        <w:t>5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),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orp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ées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for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lipos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mes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imm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stimulan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SCO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),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urai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prot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tion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vis-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-vis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'é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reuve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lé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ales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: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type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5</w:t>
      </w:r>
      <w:r>
        <w:rPr>
          <w:rFonts w:cs="Arial" w:hAnsi="Arial" w:eastAsia="Arial" w:ascii="Arial"/>
          <w:spacing w:val="19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homol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gue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une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hét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logue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type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6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(Kodihalli</w:t>
      </w:r>
      <w:r>
        <w:rPr>
          <w:rFonts w:cs="Arial" w:hAnsi="Arial" w:eastAsia="Arial" w:ascii="Arial"/>
          <w:spacing w:val="5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i/>
          <w:spacing w:val="5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5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1984).</w:t>
      </w:r>
      <w:r>
        <w:rPr>
          <w:rFonts w:cs="Arial" w:hAnsi="Arial" w:eastAsia="Arial" w:ascii="Arial"/>
          <w:spacing w:val="5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Cette</w:t>
      </w:r>
      <w:r>
        <w:rPr>
          <w:rFonts w:cs="Arial" w:hAnsi="Arial" w:eastAsia="Arial" w:ascii="Arial"/>
          <w:spacing w:val="5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protecti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5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5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été</w:t>
      </w:r>
      <w:r>
        <w:rPr>
          <w:rFonts w:cs="Arial" w:hAnsi="Arial" w:eastAsia="Arial" w:ascii="Arial"/>
          <w:spacing w:val="5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obtenue</w:t>
      </w:r>
      <w:r>
        <w:rPr>
          <w:rFonts w:cs="Arial" w:hAnsi="Arial" w:eastAsia="Arial" w:ascii="Arial"/>
          <w:spacing w:val="5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</w:t>
      </w:r>
      <w:r>
        <w:rPr>
          <w:rFonts w:cs="Arial" w:hAnsi="Arial" w:eastAsia="Arial" w:ascii="Arial"/>
          <w:spacing w:val="5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nistr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nt</w:t>
      </w:r>
      <w:r>
        <w:rPr>
          <w:rFonts w:cs="Arial" w:hAnsi="Arial" w:eastAsia="Arial" w:ascii="Arial"/>
          <w:spacing w:val="5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50</w:t>
      </w:r>
      <w:r>
        <w:rPr>
          <w:rFonts w:cs="Arial" w:hAnsi="Arial" w:eastAsia="Arial" w:ascii="Arial"/>
          <w:spacing w:val="5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µg</w:t>
      </w:r>
      <w:r>
        <w:rPr>
          <w:rFonts w:cs="Arial" w:hAnsi="Arial" w:eastAsia="Arial" w:ascii="Arial"/>
          <w:spacing w:val="5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5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spacing w:val="5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pré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arati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d’ISCOM</w:t>
      </w:r>
      <w:r>
        <w:rPr>
          <w:rFonts w:cs="Arial" w:hAnsi="Arial" w:eastAsia="Arial" w:ascii="Arial"/>
          <w:spacing w:val="1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itée,</w:t>
      </w:r>
      <w:r>
        <w:rPr>
          <w:rFonts w:cs="Arial" w:hAnsi="Arial" w:eastAsia="Arial" w:ascii="Arial"/>
          <w:spacing w:val="1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ar</w:t>
      </w:r>
      <w:r>
        <w:rPr>
          <w:rFonts w:cs="Arial" w:hAnsi="Arial" w:eastAsia="Arial" w:ascii="Arial"/>
          <w:spacing w:val="1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-cuta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ée,</w:t>
      </w:r>
      <w:r>
        <w:rPr>
          <w:rFonts w:cs="Arial" w:hAnsi="Arial" w:eastAsia="Arial" w:ascii="Arial"/>
          <w:spacing w:val="1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1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spacing w:val="1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don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eaux</w:t>
      </w:r>
      <w:r>
        <w:rPr>
          <w:rFonts w:cs="Arial" w:hAnsi="Arial" w:eastAsia="Arial" w:ascii="Arial"/>
          <w:spacing w:val="1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3</w:t>
      </w:r>
      <w:r>
        <w:rPr>
          <w:rFonts w:cs="Arial" w:hAnsi="Arial" w:eastAsia="Arial" w:ascii="Arial"/>
          <w:spacing w:val="1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sema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1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dé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ourv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1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antic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fluenza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aviaires.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rot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tion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festait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ré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ucti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l'excrétion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d'é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reuve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'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moins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10</w:t>
      </w:r>
      <w:r>
        <w:rPr>
          <w:rFonts w:cs="Arial" w:hAnsi="Arial" w:eastAsia="Arial" w:ascii="Arial"/>
          <w:spacing w:val="19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au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niveau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trachée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une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élimination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plus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ide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même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niveau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ulm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naire,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qua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ours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près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uve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homol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gue.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rot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tion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observ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s’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comp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ait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résultats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sitifs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test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ISA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ainsi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qu’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ux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tests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roli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ération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lym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ocytaire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d'hypers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nsibilité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type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retardé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utilisant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antigè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molog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hétéro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og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effet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simila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rqué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était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servé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uche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'é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reuve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hét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ogue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type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6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(Kodihalli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1984).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5" w:lineRule="auto" w:line="234"/>
        <w:ind w:left="118" w:right="78"/>
        <w:sectPr>
          <w:pgMar w:header="0" w:footer="639" w:top="1340" w:bottom="280" w:left="1300" w:right="130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résultats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obte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fragment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protéi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2</w:t>
      </w:r>
      <w:r>
        <w:rPr>
          <w:rFonts w:cs="Arial" w:hAnsi="Arial" w:eastAsia="Arial" w:ascii="Arial"/>
          <w:spacing w:val="20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exprim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for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pse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articu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mèr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du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virus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l'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épat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te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B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(Neiry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k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i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al.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199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)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rent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uveau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égl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ger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l'a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port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rotéin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tern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vées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'i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ducti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l'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mmunité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chez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vola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lles.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5"/>
        <w:ind w:left="118"/>
      </w:pPr>
      <w:r>
        <w:rPr>
          <w:rFonts w:cs="Arial" w:hAnsi="Arial" w:eastAsia="Arial" w:ascii="Arial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5.3.4.3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si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ncernant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les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ns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nit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ires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ètem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nt,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l’utilisation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unitaires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n’est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isageable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momen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5.4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Discu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sion-Conclus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685" w:right="79" w:hanging="567"/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5.4.1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Influence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vacci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b/>
          <w:i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i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tage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l’e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rétion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aviaires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va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cinées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18"/>
      </w:pPr>
      <w:r>
        <w:rPr>
          <w:rFonts w:cs="Arial" w:hAnsi="Arial" w:eastAsia="Arial" w:ascii="Arial"/>
          <w:position w:val="-1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5.4.1.1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Vacc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nation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contre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so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types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H5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ou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H7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8" w:right="79"/>
        <w:sectPr>
          <w:pgMar w:header="0" w:footer="639" w:top="1340" w:bottom="280" w:left="1300" w:right="130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bleau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récapitule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’aptitude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fluenza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limiter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nfection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ntrôl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otie.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table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prend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d’héma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glutinine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olog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pict>
          <v:group style="position:absolute;margin-left:269.436pt;margin-top:544.37pt;width:53.011pt;height:48.992pt;mso-position-horizontal-relative:page;mso-position-vertical-relative:page;z-index:-6896" coordorigin="5389,10887" coordsize="1060,980">
            <v:group style="position:absolute;left:5438;top:11437;width:881;height:420" coordorigin="5438,11437" coordsize="881,420">
              <v:shape style="position:absolute;left:5438;top:11437;width:881;height:420" coordorigin="5438,11437" coordsize="881,420" path="m5438,11437l5438,11857,6319,11857,6319,11437,5438,11437xe" filled="t" fillcolor="#FEFEFE" stroked="f">
                <v:path arrowok="t"/>
                <v:fill/>
              </v:shape>
              <v:group style="position:absolute;left:5399;top:10897;width:1040;height:540" coordorigin="5399,10897" coordsize="1040,540">
                <v:shape style="position:absolute;left:5399;top:10897;width:1040;height:540" coordorigin="5399,10897" coordsize="1040,540" path="m6439,10897l5399,10897,5399,11437,6439,11437,6439,10897xe" filled="t" fillcolor="#FEFEFE" stroked="f">
                  <v:path arrowok="t"/>
                  <v:fill/>
                </v:shape>
              </v:group>
            </v:group>
            <w10:wrap type="none"/>
          </v:group>
        </w:pict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43" w:lineRule="exact" w:line="240"/>
        <w:ind w:left="1044"/>
      </w:pPr>
      <w:r>
        <w:pict>
          <v:group style="position:absolute;margin-left:70.889pt;margin-top:485.12pt;width:143.976pt;height:0pt;mso-position-horizontal-relative:page;mso-position-vertical-relative:page;z-index:-6898" coordorigin="1418,9702" coordsize="2880,0">
            <v:shape style="position:absolute;left:1418;top:9702;width:2880;height:0" coordorigin="1418,9702" coordsize="2880,0" path="m4297,9702l1418,9702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Tableau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VIII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titude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accins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actuels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co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tre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l'Inf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ue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aviaire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limiter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l'infection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irale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ulet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3"/>
          <w:szCs w:val="13"/>
        </w:rPr>
        <w:t>*</w:t>
      </w:r>
      <w:r>
        <w:rPr>
          <w:rFonts w:cs="Times New Roman" w:hAnsi="Times New Roman" w:eastAsia="Times New Roman" w:ascii="Times New Roman"/>
          <w:spacing w:val="22"/>
          <w:w w:val="100"/>
          <w:position w:val="8"/>
          <w:sz w:val="13"/>
          <w:szCs w:val="13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et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contrôler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une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épi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ootie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5" w:hRule="exact"/>
        </w:trPr>
        <w:tc>
          <w:tcPr>
            <w:tcW w:w="3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84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cin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41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Apt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tude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selon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critère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précité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16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Disponibilité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11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Obser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ation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37" w:hRule="exact"/>
        </w:trPr>
        <w:tc>
          <w:tcPr>
            <w:tcW w:w="3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1171" w:right="117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Virus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acti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é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1528" w:right="1527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+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à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+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++</w:t>
            </w:r>
          </w:p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auto" w:line="359"/>
              <w:ind w:left="73" w:right="75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sta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dardisati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entrati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proté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virales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(hé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gglutinin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lineRule="exact" w:line="240"/>
              <w:ind w:left="897"/>
            </w:pPr>
            <w:r>
              <w:rPr>
                <w:rFonts w:cs="Arial" w:hAnsi="Arial" w:eastAsia="Arial" w:ascii="Arial"/>
                <w:spacing w:val="0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3"/>
                <w:szCs w:val="13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3"/>
                <w:szCs w:val="13"/>
              </w:rPr>
              <w:t>                                    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3"/>
                <w:szCs w:val="13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360"/>
              <w:ind w:left="897" w:right="377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tinent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         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Euro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améri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ain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both"/>
              <w:spacing w:lineRule="exact" w:line="220"/>
              <w:ind w:left="64" w:right="459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Interfére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avec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dia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nost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</w:p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359"/>
              <w:ind w:left="64" w:right="836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sauf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artif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(neuramini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ase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différent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)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both"/>
              <w:spacing w:before="4" w:lineRule="auto" w:line="359"/>
              <w:ind w:left="64" w:right="29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Autr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conv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nien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tels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ris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evé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ph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ucti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durée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tion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inc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</w:p>
        </w:tc>
      </w:tr>
      <w:tr>
        <w:trPr>
          <w:trHeight w:val="1389" w:hRule="exact"/>
        </w:trPr>
        <w:tc>
          <w:tcPr>
            <w:tcW w:w="3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363" w:right="365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Vacc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binant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Pox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aviaire</w:t>
            </w:r>
          </w:p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ind w:left="1093" w:right="109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40"/>
              <w:ind w:left="1165" w:right="1165"/>
            </w:pPr>
            <w:r>
              <w:rPr>
                <w:rFonts w:cs="Arial" w:hAnsi="Arial" w:eastAsia="Arial" w:ascii="Arial"/>
                <w:spacing w:val="0"/>
                <w:w w:val="100"/>
                <w:position w:val="1"/>
                <w:sz w:val="20"/>
                <w:szCs w:val="20"/>
              </w:rPr>
              <w:t>HA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3"/>
                <w:szCs w:val="13"/>
              </w:rPr>
              <w:t>5</w:t>
            </w:r>
            <w:r>
              <w:rPr>
                <w:rFonts w:cs="Arial" w:hAnsi="Arial" w:eastAsia="Arial" w:ascii="Arial"/>
                <w:spacing w:val="18"/>
                <w:w w:val="100"/>
                <w:position w:val="-2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20"/>
                <w:szCs w:val="20"/>
              </w:rPr>
              <w:t>+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20"/>
                <w:szCs w:val="20"/>
              </w:rPr>
              <w:t>à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20"/>
                <w:szCs w:val="20"/>
              </w:rPr>
              <w:t>+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20"/>
                <w:szCs w:val="20"/>
              </w:rPr>
              <w:t>+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20"/>
                <w:szCs w:val="20"/>
              </w:rPr>
              <w:t>++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99" w:lineRule="auto" w:line="360"/>
              <w:ind w:left="257" w:right="257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ré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étérol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gie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sauv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ge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"/>
              <w:ind w:left="1147" w:right="1146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position w:val="-3"/>
                <w:sz w:val="13"/>
                <w:szCs w:val="13"/>
              </w:rPr>
              <w:t>7</w:t>
            </w:r>
            <w:r>
              <w:rPr>
                <w:rFonts w:cs="Arial" w:hAnsi="Arial" w:eastAsia="Arial" w:ascii="Arial"/>
                <w:spacing w:val="18"/>
                <w:w w:val="100"/>
                <w:position w:val="-3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  <w:t>à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  <w:t>pr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  <w:t>er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95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USA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                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Non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une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effi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ité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immunité</w:t>
            </w:r>
          </w:p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antivarioli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préexist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nte</w:t>
            </w:r>
          </w:p>
        </w:tc>
      </w:tr>
      <w:tr>
        <w:trPr>
          <w:trHeight w:val="1045" w:hRule="exact"/>
        </w:trPr>
        <w:tc>
          <w:tcPr>
            <w:tcW w:w="3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864" w:right="86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Vacc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us-unitaire</w:t>
            </w:r>
          </w:p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auto" w:line="359"/>
              <w:ind w:left="433" w:right="43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comb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ante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expri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baculovir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lineRule="exact" w:line="240"/>
              <w:ind w:left="1321" w:right="1321"/>
            </w:pPr>
            <w:r>
              <w:rPr>
                <w:rFonts w:cs="Arial" w:hAnsi="Arial" w:eastAsia="Arial" w:ascii="Arial"/>
                <w:spacing w:val="0"/>
                <w:w w:val="100"/>
                <w:position w:val="1"/>
                <w:sz w:val="20"/>
                <w:szCs w:val="20"/>
              </w:rPr>
              <w:t>HA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3"/>
                <w:szCs w:val="13"/>
              </w:rPr>
              <w:t>5</w:t>
            </w:r>
            <w:r>
              <w:rPr>
                <w:rFonts w:cs="Arial" w:hAnsi="Arial" w:eastAsia="Arial" w:ascii="Arial"/>
                <w:spacing w:val="18"/>
                <w:w w:val="100"/>
                <w:position w:val="-2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20"/>
                <w:szCs w:val="20"/>
              </w:rPr>
              <w:t>ou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99"/>
                <w:position w:val="-2"/>
                <w:sz w:val="13"/>
                <w:szCs w:val="13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3"/>
                <w:szCs w:val="13"/>
              </w:rPr>
            </w:r>
          </w:p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ind w:left="1755" w:right="1755"/>
            </w:pP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++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897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(USA)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              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(USA)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Production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arrêtée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semb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e-t’il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?</w:t>
            </w:r>
          </w:p>
        </w:tc>
      </w:tr>
      <w:tr>
        <w:trPr>
          <w:trHeight w:val="714" w:hRule="exact"/>
        </w:trPr>
        <w:tc>
          <w:tcPr>
            <w:tcW w:w="3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9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Vacc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HA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lineRule="exact" w:line="240"/>
              <w:ind w:left="1320" w:right="1321"/>
            </w:pPr>
            <w:r>
              <w:rPr>
                <w:rFonts w:cs="Arial" w:hAnsi="Arial" w:eastAsia="Arial" w:ascii="Arial"/>
                <w:spacing w:val="0"/>
                <w:w w:val="100"/>
                <w:position w:val="1"/>
                <w:sz w:val="20"/>
                <w:szCs w:val="20"/>
              </w:rPr>
              <w:t>HA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3"/>
                <w:szCs w:val="13"/>
              </w:rPr>
              <w:t>5</w:t>
            </w:r>
            <w:r>
              <w:rPr>
                <w:rFonts w:cs="Arial" w:hAnsi="Arial" w:eastAsia="Arial" w:ascii="Arial"/>
                <w:spacing w:val="18"/>
                <w:w w:val="100"/>
                <w:position w:val="-2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20"/>
                <w:szCs w:val="20"/>
              </w:rPr>
              <w:t>ou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99"/>
                <w:position w:val="-2"/>
                <w:sz w:val="13"/>
                <w:szCs w:val="13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99"/>
              <w:ind w:left="1698" w:right="1697"/>
            </w:pP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+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+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+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95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                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Non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3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écon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quem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viable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pour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le</w:t>
            </w:r>
          </w:p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moment</w:t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43" w:lineRule="exact" w:line="240"/>
        <w:ind w:left="178"/>
      </w:pPr>
      <w:r>
        <w:pict>
          <v:shape type="#_x0000_t202" style="position:absolute;margin-left:269.936pt;margin-top:58.6108pt;width:52.011pt;height:26.995pt;mso-position-horizontal-relative:page;mso-position-vertical-relative:paragraph;z-index:-6899" filled="f" stroked="f">
            <v:textbox inset="0,0,0,0">
              <w:txbxContent>
                <w:p>
                  <w:pPr>
                    <w:rPr>
                      <w:sz w:val="14"/>
                      <w:szCs w:val="14"/>
                    </w:rPr>
                    <w:jc w:val="left"/>
                    <w:spacing w:before="7" w:lineRule="exact" w:line="140"/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ind w:left="260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67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3"/>
          <w:szCs w:val="13"/>
        </w:rPr>
        <w:t>*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3"/>
          <w:szCs w:val="13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position w:val="8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né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cepti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nnell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pour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au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esp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34"/>
        <w:ind w:left="6526" w:right="7537"/>
        <w:sectPr>
          <w:pgMar w:footer="0" w:header="0" w:top="1100" w:bottom="280" w:left="1240" w:right="1000"/>
          <w:footerReference w:type="default" r:id="rId22"/>
          <w:pgSz w:w="16840" w:h="11900" w:orient="landscape"/>
        </w:sectPr>
      </w:pPr>
      <w:r>
        <w:pict>
          <v:group style="position:absolute;margin-left:382.897pt;margin-top:-1.75742pt;width:56.99pt;height:28.015pt;mso-position-horizontal-relative:page;mso-position-vertical-relative:paragraph;z-index:-6897" coordorigin="7658,-35" coordsize="1140,560">
            <v:shape style="position:absolute;left:7658;top:-35;width:1140;height:560" coordorigin="7658,-35" coordsize="1140,560" path="m8798,-35l7658,-35,7658,525,8798,525,8798,-35xe" filled="t" fillcolor="#FEFEFE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65"/>
        <w:ind w:left="118" w:right="6561"/>
      </w:pP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5.4.1.1.1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Moy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onibl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1536"/>
      </w:pP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5.4.1.1.1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Vaccins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à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vi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r</w:t>
      </w:r>
      <w:r>
        <w:rPr>
          <w:rFonts w:cs="Arial" w:hAnsi="Arial" w:eastAsia="Arial" w:ascii="Arial"/>
          <w:i/>
          <w:spacing w:val="-1"/>
          <w:w w:val="100"/>
          <w:sz w:val="18"/>
          <w:szCs w:val="18"/>
        </w:rPr>
        <w:t>u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inactivé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nactivé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protéin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émagg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paraît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point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critique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majeur.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point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anmoi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vénients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6638"/>
      </w:pPr>
      <w:r>
        <w:rPr>
          <w:rFonts w:cs="Symbol" w:hAnsi="Symbol" w:eastAsia="Symbol" w:ascii="Symbol"/>
          <w:spacing w:val="0"/>
          <w:w w:val="76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17"/>
          <w:w w:val="76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460" w:val="left"/>
        </w:tabs>
        <w:jc w:val="both"/>
        <w:ind w:left="478" w:right="8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cielle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ple)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d'une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protéi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</w:p>
    <w:p>
      <w:pPr>
        <w:rPr>
          <w:rFonts w:cs="Arial" w:hAnsi="Arial" w:eastAsia="Arial" w:ascii="Arial"/>
          <w:sz w:val="20"/>
          <w:szCs w:val="20"/>
        </w:rPr>
        <w:tabs>
          <w:tab w:pos="460" w:val="left"/>
        </w:tabs>
        <w:jc w:val="both"/>
        <w:spacing w:before="2" w:lineRule="exact" w:line="220"/>
        <w:ind w:left="478" w:right="79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représ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nté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ulation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d'une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ène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oratoire,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production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l'utilisation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où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particules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tivées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persist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6003"/>
      </w:pPr>
      <w:r>
        <w:rPr>
          <w:rFonts w:cs="Symbol" w:hAnsi="Symbol" w:eastAsia="Symbol" w:ascii="Symbol"/>
          <w:spacing w:val="0"/>
          <w:w w:val="76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17"/>
          <w:w w:val="76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l’épidém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osurveillance</w:t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440" w:val="left"/>
        </w:tabs>
        <w:jc w:val="both"/>
        <w:ind w:left="457" w:right="78" w:hanging="28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l'imposs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bilité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différenc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nées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tel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infectées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sauv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moyen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tests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officie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italien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(Capua,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Pittman,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2001),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440" w:val="left"/>
        </w:tabs>
        <w:jc w:val="both"/>
        <w:ind w:left="457" w:right="78" w:hanging="34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l'obligati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compte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tenu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l’interfére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tests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stage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efficacité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ielle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l’infection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confé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sentinel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contact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surveiller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plans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sérologique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virologique,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5470"/>
      </w:pPr>
      <w:r>
        <w:rPr>
          <w:rFonts w:cs="Symbol" w:hAnsi="Symbol" w:eastAsia="Symbol" w:ascii="Symbol"/>
          <w:spacing w:val="0"/>
          <w:w w:val="76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17"/>
          <w:w w:val="76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concernant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ection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qu’ils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confèrent</w:t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299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nécessité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multiples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notamm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nt,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461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l'abse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recul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protection.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1536"/>
      </w:pP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5.4.1.1.1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Va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cins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rec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mbi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spacing w:val="-1"/>
          <w:w w:val="100"/>
          <w:sz w:val="18"/>
          <w:szCs w:val="18"/>
        </w:rPr>
        <w:t>n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ts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pox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avi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ir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Seul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pox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exprim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émagg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5</w:t>
      </w:r>
      <w:r>
        <w:rPr>
          <w:rFonts w:cs="Arial" w:hAnsi="Arial" w:eastAsia="Arial" w:ascii="Arial"/>
          <w:spacing w:val="20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(TI83),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ével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ppé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Société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al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Sel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(G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inesville,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GA,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USA),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fait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l'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bjet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ées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répét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solides.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matière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d’effic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cité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prot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conf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rée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il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faut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retenir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-excrétion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respirato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suje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rrélée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'éloig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ement</w:t>
      </w:r>
      <w:r>
        <w:rPr>
          <w:rFonts w:cs="Arial" w:hAnsi="Arial" w:eastAsia="Arial" w:ascii="Arial"/>
          <w:spacing w:val="5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phylog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nét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entre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l'hém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gglutin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uche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infect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nte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vaccinale.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Il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faut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pas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oublier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plus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vaccin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effic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cité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réduite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'ant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mat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vis-à-vis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l'influe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za,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que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efficacité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les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utr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èces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volailles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pratiq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inco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nue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que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effic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cité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ané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ntie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imm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nité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anti-variol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préex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tan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e.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1536"/>
      </w:pP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5.4.1.1.1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Autres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vaccins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jusq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expéri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ental.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effet,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malgré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efficacité,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ectible,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leurs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d'admin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(doses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etc...)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viables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oment.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  <w:sectPr>
          <w:pgNumType w:start="68"/>
          <w:pgMar w:footer="639" w:header="0" w:top="1580" w:bottom="280" w:left="1300" w:right="1300"/>
          <w:footerReference w:type="default" r:id="rId23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-unita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basés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'utilisation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système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d'expression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culovirus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connu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dévelo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relayé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moment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firme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ein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Corporation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(Mer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USA).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Néanmo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coût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mpatible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nomiq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semb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rrêt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6"/>
        <w:ind w:left="457"/>
      </w:pP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5.4.1.1.2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ites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tudes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tuel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rspect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L’ess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ntiel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maler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protégé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niveau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P3,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ans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tiellement,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ctifs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limités.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faut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ulig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d'éva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uation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l'efficacité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atière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blocage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'infection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'excrétion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atoire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d'excrétion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-4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infection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modè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expéri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ental).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effet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raison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nvestiga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l'excréti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rarement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envis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diffusion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lailles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n'ont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d’épreuve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lisé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ielle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uteme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pathogè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excrét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ongt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thogè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nfin,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quantitatifs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nvis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odifie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favorise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phé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otype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(trop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sme,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…)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serait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modifié.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terrain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pport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observatio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l’utilisation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helle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certa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toujo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disponib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concer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l’épizootie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mexicai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N2,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semb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bénéfice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ntrôle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n’ait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haute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attentes,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utilisation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maîtrisée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églig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taires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e).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maîtrise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l’épizootie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italienne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N1,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ficiell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bilan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nnée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nation,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démon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rent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façon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nvaincante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aîtrise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mois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otie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traî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18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Pittman,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2001)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pact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sitif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faç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trôlée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raison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njointem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sanita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hygiéniq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es.</w:t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3550"/>
      </w:pPr>
      <w:r>
        <w:rPr>
          <w:rFonts w:cs="Arial" w:hAnsi="Arial" w:eastAsia="Arial" w:ascii="Arial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5.4.1.2.Vacc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nation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contre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types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au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que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H5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ou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H7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utilis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activé.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très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nfection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vaccinées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mologue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celui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contenu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fficacité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atière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l’excréti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n’est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blie.</w:t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D’autre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ainsi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vaccinées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seraient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infectées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fluenza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éfi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munité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btypiqu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suffis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uer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rmettre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diffusi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sidie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ggèrent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résulta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01).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situati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santé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rrait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ê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épizootie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catastr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phi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8" w:right="3360"/>
      </w:pPr>
      <w:r>
        <w:rPr>
          <w:rFonts w:cs="Arial" w:hAnsi="Arial" w:eastAsia="Arial" w:ascii="Arial"/>
          <w:position w:val="-1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5.4.1.3.R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com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an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ations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co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  <w:u w:val="single" w:color="000000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nant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la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vacci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ation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volailles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8" w:right="7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accination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contre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H7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déf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supprimer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stématiquement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étion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us,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réduit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onco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limiter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diffusion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irus.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accination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d'urg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ontre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recomm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nder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formes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maîtrisées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seules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mesures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giéniques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sanitair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pict>
          <v:group style="position:absolute;margin-left:225.123pt;margin-top:22.5088pt;width:2.76pt;height:0pt;mso-position-horizontal-relative:page;mso-position-vertical-relative:paragraph;z-index:-6895" coordorigin="4502,450" coordsize="55,0">
            <v:shape style="position:absolute;left:4502;top:450;width:55;height:0" coordorigin="4502,450" coordsize="55,0" path="m4502,450l4558,450e" filled="f" stroked="t" strokeweight="1.1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anch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raison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d'ab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ence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donné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elles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risque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masquer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culation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ous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H7,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n'y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lieu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d'en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oura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pratiq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accination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autres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améliorer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cette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situ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tion,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pourrait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ê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recomman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460" w:val="left"/>
        </w:tabs>
        <w:jc w:val="both"/>
        <w:ind w:left="475" w:right="77" w:hanging="35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d’avoir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législatif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moins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bigu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effet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mpte-te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sation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suffisante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ntrô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l’activité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actuellement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lutter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vrait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sauf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rogati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pizooti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460" w:val="left"/>
        </w:tabs>
        <w:jc w:val="both"/>
        <w:spacing w:lineRule="exact" w:line="220"/>
        <w:ind w:left="475" w:right="79" w:hanging="35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d’imp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obligato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suivi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ogiq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adap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H7,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480" w:val="left"/>
        </w:tabs>
        <w:jc w:val="both"/>
        <w:ind w:left="480" w:right="79" w:hanging="362"/>
        <w:sectPr>
          <w:pgMar w:header="0" w:footer="639" w:top="1340" w:bottom="280" w:left="1300" w:right="130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d’améli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qualité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visant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rticuli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d’améli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critères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i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i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pacité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rimer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l’excrét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i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i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acité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homotypi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hétéro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ypique,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i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i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rapidité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5"/>
        <w:ind w:left="48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nale,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i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i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efficacité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chez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différ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espèces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stiques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(dinde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ment),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0"/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induire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ogiq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aturel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0"/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facilité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d’administration.</w:t>
      </w:r>
    </w:p>
    <w:p>
      <w:pPr>
        <w:rPr>
          <w:rFonts w:cs="Arial" w:hAnsi="Arial" w:eastAsia="Arial" w:ascii="Arial"/>
          <w:sz w:val="20"/>
          <w:szCs w:val="20"/>
        </w:rPr>
        <w:tabs>
          <w:tab w:pos="540" w:val="left"/>
        </w:tabs>
        <w:jc w:val="left"/>
        <w:spacing w:before="4" w:lineRule="exact" w:line="220"/>
        <w:ind w:left="544" w:right="81" w:hanging="42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d’imposer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certificats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sanitaires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portation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vivantes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ention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l’utilisation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l’influenza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utilisé.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2495"/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5.4.2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Risque</w:t>
      </w:r>
      <w:r>
        <w:rPr>
          <w:rFonts w:cs="Arial" w:hAnsi="Arial" w:eastAsia="Arial" w:ascii="Arial"/>
          <w:b/>
          <w:i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l’homme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lié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nipulation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vaccinées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ditions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tilisés,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inactivé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poxvirus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très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ssoire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nitaires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utilis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ccina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éristi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effet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nation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contexte,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n’y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donc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ucun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risque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d’excrétion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souc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accinale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olailles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accinées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premiers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erniers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cités.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mbinan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oxvirus,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mbi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n’est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qu’au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d’inj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même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multipliant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dose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vaccinale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qu’il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s’agi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poussins,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d’autres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espèces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sensib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jour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d’âge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n’est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chez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contact.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sous-cutan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n’est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excrété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puisque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olailles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contact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précédentes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pleine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fluenza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risques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prendre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considé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donc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indirects.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consistent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possibilité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réas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ortim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enza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iaires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(é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entuellement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tés</w:t>
      </w:r>
      <w:r>
        <w:rPr>
          <w:rFonts w:cs="Arial" w:hAnsi="Arial" w:eastAsia="Arial" w:ascii="Arial"/>
          <w:b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b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olailles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accinées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puis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entuell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ans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l’homme)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d’origine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autre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ébe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l’homme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moment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lailles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précitées.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excréti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artir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soient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tivé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s’ag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binan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ctées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mê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réduit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supprimé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compara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nfec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islation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naire,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ailles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ourrai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l’être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contexte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particuli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otie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raient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ssaire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l’ob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suivi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systé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venai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s’i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fecter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rcuit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rvic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Vétér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ê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poule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accin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activé,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raient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nfect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ê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contex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précéd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mment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moins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calibr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ndardisés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ités.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effet,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feraie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l’objet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surveill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vraisemb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blement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orcée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moindre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performances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seules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personnes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averties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contacts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d’excrétion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ailles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précitées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iaires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différen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ncorp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ossible.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ffet,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tivement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théor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possible.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faits,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raît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moins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alis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ailles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éficieraient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feraient,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l’ob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giéniqu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sanitaires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astiq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prévenir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uelle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qu’elle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algré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l’infection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avait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lieu,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pourrait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fester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liniquement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n’échapperait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observations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pratiq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gulièrement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nation.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Enfin,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ntualité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ù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l’infection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occulte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nique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nmoi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pistée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contrôl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ogiq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systé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statut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nitaire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égard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rraient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seraient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çon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toire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mêm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460" w:val="left"/>
        </w:tabs>
        <w:jc w:val="left"/>
        <w:ind w:left="478" w:right="78" w:hanging="360"/>
        <w:sectPr>
          <w:pgMar w:header="0" w:footer="639" w:top="1340" w:bottom="280" w:left="1300" w:right="130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S’agissant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accina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utres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différent.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effet,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exige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(autre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cuité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leur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cité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75"/>
        <w:ind w:left="47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l’égard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squ’à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-ci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raiso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rentabilité,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sous-d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ualité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inéga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l’autre.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admin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trés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feront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l’objet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rôle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sérologique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gatoire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n’ont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jusqu’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l’origine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réglementés),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fluenza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rolo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l’excrét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suivront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manipu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averti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rejoint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concernant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manipu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vaccinées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açon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inapparente,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évoqué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urrait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dimin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statut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nitaire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(eu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égard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l’infection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uenza)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olailles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concernées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établi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5.4.1.3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appli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uée.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Donc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éser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près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qu’on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accination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modifie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répa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tition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espè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consi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éré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orise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l'é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-popul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tions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dont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(tropisme,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pathogénicité,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…)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serait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odifié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accination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olailles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l’influenza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pes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H7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ncou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limiter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diffusion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risque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smiss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l’homme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  <w:sectPr>
          <w:pgMar w:header="0" w:footer="639" w:top="1340" w:bottom="280" w:left="1300" w:right="1300"/>
          <w:pgSz w:w="11900" w:h="16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accination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olailles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d’influe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iaire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mod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fie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risque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appo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constitué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lailles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accinées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infectées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maniè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inappar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nte.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56"/>
        <w:ind w:left="3104" w:right="58" w:hanging="1723"/>
      </w:pPr>
      <w:r>
        <w:pict>
          <v:group style="position:absolute;margin-left:69.389pt;margin-top:40.9044pt;width:456.404pt;height:0pt;mso-position-horizontal-relative:page;mso-position-vertical-relative:paragraph;z-index:-6894" coordorigin="1388,818" coordsize="9128,0">
            <v:shape style="position:absolute;left:1388;top:818;width:9128;height:0" coordorigin="1388,818" coordsize="9128,0" path="m1388,818l10516,818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6.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Evaluation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du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risque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transmission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à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l’homme,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synthèse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et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bilan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des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recommandations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572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6.1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Rap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xte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saisine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nvelo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famil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Ortho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yxovir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dae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titué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’antigén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cipa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rotéin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établisse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savo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l’héma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glutin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existe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antig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différent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H15,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neuramini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existe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ntigé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iquem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différent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N1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HxNy,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uels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souches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duisent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mmunité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croisée.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circulation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ngée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d’esp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imales)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aptation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hôte,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pparition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lignages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viraux.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même,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phiq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lign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viraux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géographi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(cf.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pitre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8" w:right="891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1).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Plusie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circul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rentiell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mammif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essen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N1,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N2),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porcine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(H1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H1N2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èces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nsabl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d’inf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ippal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ravité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eut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extrême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Ainsi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sévit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dicité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50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liée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émerge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l'antigén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nouvelle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ssoci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plicat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mme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diffusion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mondia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émie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»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millio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(cf.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Paragra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2.1).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Toutefois,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cipal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rvoir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enza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l’ordre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Ansérif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cygn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oies),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spiratoire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et/ou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stif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glutin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toutes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minid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ntifiées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graphe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d’ornement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domestiq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l’infection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gravité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l’infection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varie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ymp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matique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surtout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chez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rifor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es)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létale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individ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(cas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autement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notée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IAHP,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égale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»,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estiques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18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recensés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monde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depuis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1959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dernière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épizootie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d’IAHP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sévi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Italie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99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N1,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ication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nécessité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battage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nviron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milli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bale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(dir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507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d’Eur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gon,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tituto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profilattico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entale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delle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Venez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réuni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enza,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Italie,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16.11.200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L’intro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ouvelle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anima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’une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rmale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ntielleme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uvelle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ssède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mmunité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normalem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féod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rgent.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ainsi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montré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chez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ères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démi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immu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ogè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naient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ligna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nétiqu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gravité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conséq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médica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potentiell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introd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l’exp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rfois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mport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exemp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l’occas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d’IAHP,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explique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l’origi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formulée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suiv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27" w:right="80" w:hanging="425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sques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transmiss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rus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l’influenza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l’homme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lors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manipu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malad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orteurs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?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2"/>
        <w:sectPr>
          <w:pgMar w:header="0" w:footer="639" w:top="1360" w:bottom="280" w:left="1300" w:right="1300"/>
          <w:pgSz w:w="11900" w:h="16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?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9" w:lineRule="exact" w:line="220"/>
        <w:ind w:left="827" w:right="80" w:hanging="425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Quelle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l’influence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ination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l’incidence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portage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rétion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sauv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?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27" w:right="80" w:hanging="425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’une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ccinat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risque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transmissi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sauv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?</w:t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6.2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Identifi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nger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nismes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ansmission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l’homme</w:t>
      </w:r>
      <w:r>
        <w:rPr>
          <w:rFonts w:cs="Arial" w:hAnsi="Arial" w:eastAsia="Arial" w:ascii="Arial"/>
          <w:b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iaires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adre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sais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Deux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ismes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susc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ptibles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d’être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l’origine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ansmission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l’homme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d’un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iral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rmalement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inféo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oiseaux.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84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emier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mécanisme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ission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cte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l’ho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d’un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iaire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(cf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graphe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2.1.2.3).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exemp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cument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isolé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conjo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ctivite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ayant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uillée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l’épisode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rvenu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Kong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morte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deux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N2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rven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Kong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ayant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évolué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favorablement.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démontrent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certes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possibilité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transm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cte,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notamment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2" w:lineRule="exact" w:line="220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Kong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97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suje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ayant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exposés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façon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prolongée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atmosphère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confinée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ailles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excré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rices.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Toutefois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ès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" w:lineRule="exact" w:line="220"/>
        <w:ind w:left="118" w:right="7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initiale,</w:t>
      </w:r>
      <w:r>
        <w:rPr>
          <w:rFonts w:cs="Arial" w:hAnsi="Arial" w:eastAsia="Arial" w:ascii="Arial"/>
          <w:b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diffusion</w:t>
      </w:r>
      <w:r>
        <w:rPr>
          <w:rFonts w:cs="Arial" w:hAnsi="Arial" w:eastAsia="Arial" w:ascii="Arial"/>
          <w:b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limitée</w:t>
      </w:r>
      <w:r>
        <w:rPr>
          <w:rFonts w:cs="Arial" w:hAnsi="Arial" w:eastAsia="Arial" w:ascii="Arial"/>
          <w:b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b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absente</w:t>
      </w:r>
      <w:r>
        <w:rPr>
          <w:rFonts w:cs="Arial" w:hAnsi="Arial" w:eastAsia="Arial" w:ascii="Arial"/>
          <w:b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rus</w:t>
      </w:r>
      <w:r>
        <w:rPr>
          <w:rFonts w:cs="Arial" w:hAnsi="Arial" w:eastAsia="Arial" w:ascii="Arial"/>
          <w:b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iaire</w:t>
      </w:r>
      <w:r>
        <w:rPr>
          <w:rFonts w:cs="Arial" w:hAnsi="Arial" w:eastAsia="Arial" w:ascii="Arial"/>
          <w:b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b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sein</w:t>
      </w:r>
      <w:r>
        <w:rPr>
          <w:rFonts w:cs="Arial" w:hAnsi="Arial" w:eastAsia="Arial" w:ascii="Arial"/>
          <w:b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pulations</w:t>
      </w:r>
      <w:r>
        <w:rPr>
          <w:rFonts w:cs="Arial" w:hAnsi="Arial" w:eastAsia="Arial" w:ascii="Arial"/>
          <w:b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umaines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reflète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ractère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doute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peu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ada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considé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répliquer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cellules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humaines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ainsi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Kong,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semble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alad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avaient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contami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inter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(cette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mble-t-il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8" w:right="265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avoir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lieu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hospital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asympt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atique).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mécanisme,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sortime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énétiq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doute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dangereux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puisqu’il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peut,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lui,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naissance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fois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nou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eaux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plan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antigéni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ue,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mais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aussi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d’une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bonne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répliquer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l’homme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paragr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phe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1.7.2).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assorti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énétiq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l’occ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nfect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particules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différent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excrété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partie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segmen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génom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provient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reste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gmen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génom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l’autr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déjà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pourrait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particul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rteuses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déterm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antigéni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éga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humain,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avant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nouve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antig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capacité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ative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humaines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limiter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abilité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évènement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sortim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attage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total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Gallus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gallus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présent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l’île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Kong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1997).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44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l’optiq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possibilité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réass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revêt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importa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460" w:val="left"/>
        </w:tabs>
        <w:jc w:val="both"/>
        <w:ind w:left="478" w:right="77" w:hanging="360"/>
        <w:sectPr>
          <w:pgMar w:header="0" w:footer="639" w:top="1340" w:bottom="280" w:left="1300" w:right="130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D’une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part,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possibilité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qu’un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êt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umain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grip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placé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contact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olailles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excrétrices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l’origine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asso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timent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suggè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qu’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iendrait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s’inter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oger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éq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ence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tions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grippaux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mains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popul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tions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humaines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ote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tiellem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xpo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iaires,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pré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oir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prop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laxie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anti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grippal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traitement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chimioprop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laxie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irale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chez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sujets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grip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effet,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potentiel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exposé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ifférents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n’en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pparaît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ssante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limiter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rtage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ripp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ns,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limi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assorti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nfection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pratique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systé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stic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virolog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uffrant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syndrôme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ntact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fecté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urrait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ssante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permettrait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effet,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sultat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positif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avant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même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identification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-type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atient,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justifié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écules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antivira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(seu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75"/>
        <w:ind w:left="478" w:right="7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actuel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l’amantad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rimant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amivir).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Enfi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chimi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laxie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rrait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gée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grave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sujets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exposés.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mioprophyla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rrait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s’ét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tout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l’entourage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rofessi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exposé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ê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urces.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L’op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ortunité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recomman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erses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mesur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rait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êt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mieux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app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apr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mise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programmes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eill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concertés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isant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mieux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aluer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pré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infections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ois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pulations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maines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ux-ci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infra).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460" w:val="left"/>
        </w:tabs>
        <w:jc w:val="both"/>
        <w:ind w:left="478" w:right="75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D’aut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rt,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issanc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idémio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ogiques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démo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pè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humaine</w:t>
      </w:r>
      <w:r>
        <w:rPr>
          <w:rFonts w:cs="Arial" w:hAnsi="Arial" w:eastAsia="Arial" w:ascii="Arial"/>
          <w:b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n’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b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eule</w:t>
      </w:r>
      <w:r>
        <w:rPr>
          <w:rFonts w:cs="Arial" w:hAnsi="Arial" w:eastAsia="Arial" w:ascii="Arial"/>
          <w:b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oir</w:t>
      </w:r>
      <w:r>
        <w:rPr>
          <w:rFonts w:cs="Arial" w:hAnsi="Arial" w:eastAsia="Arial" w:ascii="Arial"/>
          <w:b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b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ctée</w:t>
      </w:r>
      <w:r>
        <w:rPr>
          <w:rFonts w:cs="Arial" w:hAnsi="Arial" w:eastAsia="Arial" w:ascii="Arial"/>
          <w:b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b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humai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iaires.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respirato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récepte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aptés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graphe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.5)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outre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lui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inféod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l’homme,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admis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sinon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qu’el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titre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rô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épidém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olog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cipal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sorti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graphe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2.1.2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delà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dre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limité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olaill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prése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sais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ne,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iendrait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donc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s’interro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risq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repr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l’ho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pote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tiellement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nsmis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porc,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risque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doute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pér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eur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celui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repré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enté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94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6.3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Probabilité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d’émissi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fréq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ence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infect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chez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oisea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L’avifaune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mestiq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oute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iaire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quelle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mieux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document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3.2.3.).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donné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blié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jus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passé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très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souvent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lots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»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systé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tiques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cemment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DGAl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LNR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rmettront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d’approcher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justement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prévalence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ction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aviaires,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particulier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compte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almip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rôle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épidém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olog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donn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isponibles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eau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europ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uggèr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’en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dehors</w:t>
      </w:r>
      <w:r>
        <w:rPr>
          <w:rFonts w:cs="Arial" w:hAnsi="Arial" w:eastAsia="Arial" w:ascii="Arial"/>
          <w:b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d’un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conte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d’épizoot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alence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fectio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éle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ages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dinde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poulet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obableme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très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inférie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%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intense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l’exposition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rolo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miné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(évé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utôt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ncernant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plutôt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éleveurs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milles),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fréquent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otentiell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virulen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multipl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abattoir).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concer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uemm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ansérif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sauv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riiform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élan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ttes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limico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nsérif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rmes,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lence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l’infection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sujets.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préval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maximale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juvénil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mblem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50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d’orne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bles.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406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6.4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Exposit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humaine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luenza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  <w:sectPr>
          <w:pgMar w:header="0" w:footer="639" w:top="1340" w:bottom="280" w:left="1300" w:right="1300"/>
          <w:pgSz w:w="11900" w:h="16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sour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plausibl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d’influe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iaires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our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l’homme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tions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respir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toires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et/ou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dige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d’ois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(es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èces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iaires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ages,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d’orn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domestiq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s),</w:t>
      </w:r>
      <w:r>
        <w:rPr>
          <w:rFonts w:cs="Arial" w:hAnsi="Arial" w:eastAsia="Arial" w:ascii="Arial"/>
          <w:b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ainsi</w:t>
      </w:r>
      <w:r>
        <w:rPr>
          <w:rFonts w:cs="Arial" w:hAnsi="Arial" w:eastAsia="Arial" w:ascii="Arial"/>
          <w:b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élém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b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ouillées</w:t>
      </w:r>
      <w:r>
        <w:rPr>
          <w:rFonts w:cs="Arial" w:hAnsi="Arial" w:eastAsia="Arial" w:ascii="Arial"/>
          <w:b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b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elle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-ci</w:t>
      </w:r>
      <w:r>
        <w:rPr>
          <w:rFonts w:cs="Arial" w:hAnsi="Arial" w:eastAsia="Arial" w:ascii="Arial"/>
          <w:b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litièr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exemp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Seuls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fluenzavir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gèn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extérie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l’app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irato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stif,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sympt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ô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qu’i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aisément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ssabl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denrée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ntaire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rait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duite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malad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quêt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épidém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olog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logiq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ctué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iaire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utement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duirai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détruire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75"/>
        <w:ind w:left="11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écarter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chaîne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alimentaire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tout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susceptib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d’avoir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contact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nfectées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8" w:right="739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(cf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4.1).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oies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contamin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isageables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transmi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iaire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l’homme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oies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respir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toire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(si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contact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roit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irale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ée,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comme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fut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Ko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g)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culaire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ntam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nations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dentelles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manipu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paille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taminée,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cf.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liste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popul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humaines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pote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tiell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nfe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iaires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finie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d’une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condu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sant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contacts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fréq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ents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importa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matières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ote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tiellem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irulentes.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contre,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ellement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impossible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tifier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risque,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fois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pré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alence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infectio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diffé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entes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populations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animales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mal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quantifiée,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aussi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parce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qu’il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n’existe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sement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tions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grippales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opulatio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humaines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pote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tiellement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xpo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rces.</w:t>
      </w:r>
      <w:r>
        <w:rPr>
          <w:rFonts w:cs="Arial" w:hAnsi="Arial" w:eastAsia="Arial" w:ascii="Arial"/>
          <w:b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uoi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ici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15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potentiell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»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exposé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»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4.2)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pulati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potentielle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via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sauva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es,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i)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instituts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impliqu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l’étude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sauvage,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particuli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gibi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riiformes)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fréqu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rassemb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hivernal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èces,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ii)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iii)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fréqu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rves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naturel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mièr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oiseaux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semblent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osition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manipu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entes.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ulations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potentiel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4.2),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i)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éleveurs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familles,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ii)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personnes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impliquées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iii)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person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visit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parcs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capt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erniers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lement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façon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ire).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discu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3.2.2.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illustr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qu’il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uellem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difficile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ssembl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sanita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devrait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amél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aissa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rve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qu’une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central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sultats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obten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importat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niveau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ational.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pulati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fluenza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aragrap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4.2.3.),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table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n°VI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résente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estima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positi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relative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l’activité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essio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nelle.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table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interprét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façon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mparative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l’exposi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potentiel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évaluée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s),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ettant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ntifier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iaires.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l’étude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opulati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tiellement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posé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isting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situations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émiolog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suivant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Abs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b/>
          <w:i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pizoo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tie</w:t>
      </w:r>
      <w:r>
        <w:rPr>
          <w:rFonts w:cs="Arial" w:hAnsi="Arial" w:eastAsia="Arial" w:ascii="Arial"/>
          <w:b/>
          <w:i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b/>
          <w:i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nflue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b/>
          <w:i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aire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i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miologie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uée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ossib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circulati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u’une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larg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positi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ntielle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oiseaux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l’inten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osition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matièr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poten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iellement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virulent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ention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4.1.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peut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considérer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qu’il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s’agit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d’une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exposition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odérée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ories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profes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ionnelle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ituelle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xpos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infra)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6"/>
        <w:sectPr>
          <w:pgMar w:header="0" w:footer="639" w:top="1340" w:bottom="280" w:left="1300" w:right="1300"/>
          <w:pgSz w:w="11900" w:h="16840"/>
        </w:sectPr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Epi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ootie</w:t>
      </w:r>
      <w:r>
        <w:rPr>
          <w:rFonts w:cs="Arial" w:hAnsi="Arial" w:eastAsia="Arial" w:ascii="Arial"/>
          <w:b/>
          <w:i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d’influen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b/>
          <w:i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aire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i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ctéris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rge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diffusi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sein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élevag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iculi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qu’elle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hautem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athog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(HPAI)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(LPAI).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-4"/>
          <w:w w:val="100"/>
          <w:sz w:val="20"/>
          <w:szCs w:val="20"/>
        </w:rPr>
        <w:t>’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HPA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nimaux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l’exploitation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rdit,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uvemen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nimaux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evage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stopp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erven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extérie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exploitation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rdits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’entrée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l’élevage,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inter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gesti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rélève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suspici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place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imaux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nfecti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L’exp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ntielle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pulat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paraît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logiq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réduite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pport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période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»,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puisque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catég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pulat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animaux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(ex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nnel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massa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d’insém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nation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artificielle,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techn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élevage,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rsonnel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age).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velles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catég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reva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exemple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alisant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l’abattage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d’urg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Lors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-4"/>
          <w:w w:val="100"/>
          <w:sz w:val="20"/>
          <w:szCs w:val="20"/>
        </w:rPr>
        <w:t>’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épizootie</w:t>
      </w:r>
      <w:r>
        <w:rPr>
          <w:rFonts w:cs="Arial" w:hAnsi="Arial" w:eastAsia="Arial" w:ascii="Arial"/>
          <w:i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LPAI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uation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érente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u’a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sure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rôle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régl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exigée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actuel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appliqu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mêm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75"/>
        <w:ind w:left="118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mesures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contrôle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qu’ils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hautement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ntiel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situat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voient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expositi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tentielle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mentée,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possi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traitement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rmales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tités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d’anim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massive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excrét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l’épizo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LPAI,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l’expositi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qu’elle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soit,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conce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’une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particuliè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influenza.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nform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tions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conce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risq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nsmi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l’homme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êt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obtenues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ccasion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d’épi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ooties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d’influenza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aviai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antérieures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donc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d’utilité,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puisque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propriétés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irales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cause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particulier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leur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pote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zoon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tiq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susceptibles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changer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selon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composition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génétique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l’influenzavirus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cause.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expos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multiples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souch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irales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augmente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risque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sujet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exposé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renco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souc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pable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d’infe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l’homme.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5431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6.5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Résu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tats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aluation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qualit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tentative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d’évaluation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qualitati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probabilité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transm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réalisée,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pidé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pulatio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l’intensi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qualité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portance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rétion,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varié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souches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émis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d’autre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l’importance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caractér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l’exposition.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Cette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asée,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conform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thode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anal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risque,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sificati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qualitatifs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suivan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nul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spacing w:lineRule="exact" w:line="220"/>
        <w:ind w:left="838" w:right="80" w:hanging="36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négli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eable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(prob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bilité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faib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série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rcons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défavor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s)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faible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faible,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réter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s)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spacing w:lineRule="exact" w:line="220"/>
        <w:ind w:left="838" w:right="79" w:hanging="36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abilité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rvenue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élevée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yen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stifiant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mise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œuvre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rtaines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contrô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ntion)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spacing w:lineRule="exact" w:line="220"/>
        <w:ind w:left="838" w:right="80" w:hanging="36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élevé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bilité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enue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élevée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urt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nécessita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l’application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immédiate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es).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7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cinq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veaux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utilisés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aluation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ualitati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probabilité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transm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ssion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eaux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ituellement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utilisés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nal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risque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ans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mesure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où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n’intègrent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mporta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séq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nces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l’infection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’homme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déjà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dé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eloppé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paragr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2.1.2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comment,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sui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téristi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ues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souc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irale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cause,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nséq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ences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l’infection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chez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mme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susce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tibles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d’être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bénignes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(i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d’issue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orable),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aire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dramatiques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l’ind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vidu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collectivité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ppe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Hong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Kong,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létalité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33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mais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nombre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humains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recen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ureuse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limité,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exce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ellement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possibilité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èse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d’une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pandémie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rippe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humaine).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8" w:right="2040"/>
        <w:sectPr>
          <w:pgMar w:header="0" w:footer="639" w:top="1340" w:bottom="280" w:left="1300" w:right="130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résultats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l’évaluati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qualitative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XI.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5"/>
        <w:ind w:left="178" w:right="138"/>
      </w:pPr>
      <w:r>
        <w:pict>
          <v:group style="position:absolute;margin-left:185.95pt;margin-top:60.31pt;width:108.042pt;height:11.458pt;mso-position-horizontal-relative:page;mso-position-vertical-relative:paragraph;z-index:-6893" coordorigin="3719,1206" coordsize="2161,229">
            <v:shape style="position:absolute;left:3719;top:1206;width:2161;height:229" coordorigin="3719,1206" coordsize="2161,229" path="m3719,1206l3719,1435,5880,1435,5880,1206,3719,1206xe" filled="t" fillcolor="#E5E4E4" stroked="f">
              <v:path arrowok="t"/>
              <v:fill/>
            </v:shape>
            <w10:wrap type="none"/>
          </v:group>
        </w:pict>
      </w:r>
      <w:r>
        <w:pict>
          <v:group style="position:absolute;margin-left:301.071pt;margin-top:60.31pt;width:108.042pt;height:11.458pt;mso-position-horizontal-relative:page;mso-position-vertical-relative:paragraph;z-index:-6892" coordorigin="6021,1206" coordsize="2161,229">
            <v:shape style="position:absolute;left:6021;top:1206;width:2161;height:229" coordorigin="6021,1206" coordsize="2161,229" path="m6021,1206l6021,1435,8182,1435,8182,1206,6021,1206xe" filled="t" fillcolor="#E5E4E4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Tableau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aluation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qualitative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probabilité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transmiss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l’homme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oisea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ages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(e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tiellement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sériform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chara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riifo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mes).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5" w:hRule="exact"/>
        </w:trPr>
        <w:tc>
          <w:tcPr>
            <w:tcW w:w="2301" w:type="dxa"/>
            <w:gridSpan w:val="3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5E4E4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Population</w:t>
            </w:r>
          </w:p>
        </w:tc>
        <w:tc>
          <w:tcPr>
            <w:tcW w:w="23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5E4E4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 w:right="29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Caract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Arial" w:hAnsi="Arial" w:eastAsia="Arial" w:ascii="Arial"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l’émission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virale</w:t>
            </w:r>
          </w:p>
        </w:tc>
        <w:tc>
          <w:tcPr>
            <w:tcW w:w="23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5E4E4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5" w:right="29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Caract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Arial" w:hAnsi="Arial" w:eastAsia="Arial" w:ascii="Arial"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l’exposition</w:t>
            </w:r>
          </w:p>
        </w:tc>
        <w:tc>
          <w:tcPr>
            <w:tcW w:w="23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5E4E4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both"/>
              <w:ind w:left="64" w:right="29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Evaluation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probabilité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transmissi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464" w:hRule="exact"/>
        </w:trPr>
        <w:tc>
          <w:tcPr>
            <w:tcW w:w="7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  <w:shd w:val="clear" w:color="auto" w:fill="E5E4E4"/>
          </w:tcPr>
          <w:p/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5E4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right="77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potentielle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exposée</w:t>
            </w:r>
          </w:p>
        </w:tc>
        <w:tc>
          <w:tcPr>
            <w:tcW w:w="7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E5E4E4"/>
          </w:tcPr>
          <w:p/>
        </w:tc>
        <w:tc>
          <w:tcPr>
            <w:tcW w:w="2301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4E4"/>
          </w:tcPr>
          <w:p/>
        </w:tc>
        <w:tc>
          <w:tcPr>
            <w:tcW w:w="2302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4E4"/>
          </w:tcPr>
          <w:p/>
        </w:tc>
        <w:tc>
          <w:tcPr>
            <w:tcW w:w="2301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4E4"/>
          </w:tcPr>
          <w:p/>
        </w:tc>
      </w:tr>
      <w:tr>
        <w:trPr>
          <w:trHeight w:val="939" w:hRule="exact"/>
        </w:trPr>
        <w:tc>
          <w:tcPr>
            <w:tcW w:w="23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 w:right="37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Visiteurs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arcs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ré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ornitho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ogi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es</w:t>
            </w:r>
          </w:p>
        </w:tc>
        <w:tc>
          <w:tcPr>
            <w:tcW w:w="2301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7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Excrétion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ortante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7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Souc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ari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es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25" w:right="698" w:hanging="55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Nombreux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jets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excréte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rs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5" w:right="435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Abse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contact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étroit</w:t>
            </w:r>
          </w:p>
          <w:p>
            <w:pPr>
              <w:rPr>
                <w:sz w:val="11"/>
                <w:szCs w:val="11"/>
              </w:rPr>
              <w:jc w:val="left"/>
              <w:spacing w:before="10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Milieu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non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nfiné</w:t>
            </w:r>
          </w:p>
        </w:tc>
        <w:tc>
          <w:tcPr>
            <w:tcW w:w="2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Nul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à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négligeable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640" w:hRule="exact"/>
        </w:trPr>
        <w:tc>
          <w:tcPr>
            <w:tcW w:w="23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rs</w:t>
            </w:r>
          </w:p>
        </w:tc>
        <w:tc>
          <w:tcPr>
            <w:tcW w:w="2301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3" w:lineRule="exact" w:line="340"/>
              <w:ind w:left="65" w:right="625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Cont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étro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Manipu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atio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Nombre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sujets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manipu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és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utôt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faible</w:t>
            </w:r>
          </w:p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Milieu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non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nfiné</w:t>
            </w:r>
          </w:p>
        </w:tc>
        <w:tc>
          <w:tcPr>
            <w:tcW w:w="2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Négligeable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à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faible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640" w:hRule="exact"/>
        </w:trPr>
        <w:tc>
          <w:tcPr>
            <w:tcW w:w="23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 w:right="36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Person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org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nisatio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gesti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l’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vifaune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 w:right="10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sauv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nsérifor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es,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riifor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es)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capt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age</w:t>
            </w:r>
          </w:p>
        </w:tc>
        <w:tc>
          <w:tcPr>
            <w:tcW w:w="2301" w:type="dxa"/>
            <w:vMerge w:val=""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Cont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étroit</w:t>
            </w:r>
          </w:p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Manipu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atio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5" w:right="625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Nombre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sujets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manipu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és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evé</w:t>
            </w:r>
          </w:p>
          <w:p>
            <w:pPr>
              <w:rPr>
                <w:sz w:val="11"/>
                <w:szCs w:val="11"/>
              </w:rPr>
              <w:jc w:val="left"/>
              <w:spacing w:before="10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Milieu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non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nfiné</w:t>
            </w:r>
          </w:p>
        </w:tc>
        <w:tc>
          <w:tcPr>
            <w:tcW w:w="2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Faible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4" w:right="4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(mais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ariable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selon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pré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alence)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Mar w:header="0" w:footer="639" w:top="1580" w:bottom="280" w:left="1240" w:right="1240"/>
          <w:pgSz w:w="11900" w:h="16840"/>
        </w:sectPr>
      </w:pP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78" w:right="14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Tableau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aluation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qualitati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probabilité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transmiss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l’homme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iaires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oisea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d’orneme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5" w:hRule="exact"/>
        </w:trPr>
        <w:tc>
          <w:tcPr>
            <w:tcW w:w="2301" w:type="dxa"/>
            <w:gridSpan w:val="3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5E4E4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Population</w:t>
            </w:r>
          </w:p>
        </w:tc>
        <w:tc>
          <w:tcPr>
            <w:tcW w:w="1596" w:type="dxa"/>
            <w:gridSpan w:val="3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5E4E4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tiq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ues</w:t>
            </w:r>
          </w:p>
        </w:tc>
        <w:tc>
          <w:tcPr>
            <w:tcW w:w="30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5E4E4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tiq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l’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on</w:t>
            </w:r>
          </w:p>
        </w:tc>
        <w:tc>
          <w:tcPr>
            <w:tcW w:w="23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5E4E4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both"/>
              <w:ind w:left="64" w:right="29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Evaluation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probabilité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transmissi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466" w:hRule="exact"/>
        </w:trPr>
        <w:tc>
          <w:tcPr>
            <w:tcW w:w="7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  <w:shd w:val="clear" w:color="auto" w:fill="E5E4E4"/>
          </w:tcPr>
          <w:p/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5E4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right="77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potentielle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exposée</w:t>
            </w:r>
          </w:p>
        </w:tc>
        <w:tc>
          <w:tcPr>
            <w:tcW w:w="7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E5E4E4"/>
          </w:tcPr>
          <w:p/>
        </w:tc>
        <w:tc>
          <w:tcPr>
            <w:tcW w:w="7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  <w:shd w:val="clear" w:color="auto" w:fill="E5E4E4"/>
          </w:tcPr>
          <w:p/>
        </w:tc>
        <w:tc>
          <w:tcPr>
            <w:tcW w:w="14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E5E4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right="-36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Arial" w:hAnsi="Arial" w:eastAsia="Arial" w:ascii="Arial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l’émission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virale</w:t>
            </w:r>
          </w:p>
        </w:tc>
        <w:tc>
          <w:tcPr>
            <w:tcW w:w="7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E5E4E4"/>
          </w:tcPr>
          <w:p/>
        </w:tc>
        <w:tc>
          <w:tcPr>
            <w:tcW w:w="3008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4E4"/>
          </w:tcPr>
          <w:p/>
        </w:tc>
        <w:tc>
          <w:tcPr>
            <w:tcW w:w="2301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4E4"/>
          </w:tcPr>
          <w:p/>
        </w:tc>
      </w:tr>
      <w:tr>
        <w:trPr>
          <w:trHeight w:val="589" w:hRule="exact"/>
        </w:trPr>
        <w:tc>
          <w:tcPr>
            <w:tcW w:w="23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0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4" w:right="41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Visiteu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expositi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icol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596" w:type="dxa"/>
            <w:gridSpan w:val="3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1095"/>
              <w:ind w:left="70" w:right="59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Peu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don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nce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0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4" w:right="4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Exposition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sio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nelle,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rte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rée,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ntact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étroit</w:t>
            </w:r>
          </w:p>
        </w:tc>
        <w:tc>
          <w:tcPr>
            <w:tcW w:w="2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Nul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à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négligeable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050" w:hRule="exact"/>
        </w:trPr>
        <w:tc>
          <w:tcPr>
            <w:tcW w:w="23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 w:right="41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Person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expositi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icol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59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 w:right="129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Exposition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courte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duré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cont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oins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étroi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éleveurs,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peu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manipu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ations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dir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ctes</w:t>
            </w:r>
          </w:p>
        </w:tc>
        <w:tc>
          <w:tcPr>
            <w:tcW w:w="2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Négligeable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10" w:hRule="exact"/>
        </w:trPr>
        <w:tc>
          <w:tcPr>
            <w:tcW w:w="23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both"/>
              <w:ind w:left="64" w:right="479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Eleveurs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d’o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ux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d’or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leurs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59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 w:right="26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Cont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its,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fréquen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éventuelle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milieu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conf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né</w:t>
            </w:r>
          </w:p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Manipu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atio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Exposition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à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es</w:t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 w:right="75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virales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peu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varié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sauf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mouve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d’anim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ux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cont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av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oiseaux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extérie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rs</w:t>
            </w:r>
          </w:p>
        </w:tc>
        <w:tc>
          <w:tcPr>
            <w:tcW w:w="2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Négligeable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à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faible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 w:right="13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(selon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lence,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l’espèce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oiseaux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considé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és,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leurs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conditio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d’él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age)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39" w:hRule="exact"/>
        </w:trPr>
        <w:tc>
          <w:tcPr>
            <w:tcW w:w="23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 w:right="179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Person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impliqué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ois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aux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d’or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ement</w:t>
            </w:r>
          </w:p>
        </w:tc>
        <w:tc>
          <w:tcPr>
            <w:tcW w:w="1596" w:type="dxa"/>
            <w:gridSpan w:val="3"/>
            <w:vMerge w:val=""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0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4" w:right="46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Cont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its,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fréquen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milieu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ori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plutôt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confi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é</w:t>
            </w:r>
          </w:p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Manipu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atio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 w:right="86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Exposition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ble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à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vira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pot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ntiell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varié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è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hôt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variées,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rces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div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relev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modalit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contrôle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différent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2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Faible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 w:right="21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(selon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lence,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l’espèce,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les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conditio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" w:lineRule="exact" w:line="220"/>
              <w:ind w:left="64" w:right="4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capti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ité,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espe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réglementation)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Mar w:header="0" w:footer="639" w:top="1580" w:bottom="280" w:left="1240" w:right="1240"/>
          <w:pgSz w:w="11900" w:h="16840"/>
        </w:sectPr>
      </w:pPr>
    </w:p>
    <w:p>
      <w:pPr>
        <w:rPr>
          <w:rFonts w:cs="Arial" w:hAnsi="Arial" w:eastAsia="Arial" w:ascii="Arial"/>
          <w:sz w:val="16"/>
          <w:szCs w:val="16"/>
        </w:rPr>
        <w:jc w:val="both"/>
        <w:spacing w:before="69"/>
        <w:ind w:left="107" w:right="20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Tableau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Tentati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d’é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aluation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qualitati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probabilité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transm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ssion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professionnels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avico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iaires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olailles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rente,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sui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iffér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tuations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épi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émiologiqu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l’acti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ité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professio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elle.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note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à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3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indique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une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émission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croiss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nte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tières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potentiellement</w:t>
      </w:r>
      <w:r>
        <w:rPr>
          <w:rFonts w:cs="Arial" w:hAnsi="Arial" w:eastAsia="Arial" w:ascii="Arial"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virulentes.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Proba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ilités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b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=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nulle,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=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négligeable,</w:t>
      </w:r>
      <w:r>
        <w:rPr>
          <w:rFonts w:cs="Arial" w:hAnsi="Arial" w:eastAsia="Arial" w:ascii="Arial"/>
          <w:spacing w:val="-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b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=</w:t>
      </w:r>
      <w:r>
        <w:rPr>
          <w:rFonts w:cs="Arial" w:hAnsi="Arial" w:eastAsia="Arial" w:ascii="Arial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faible,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b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=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modérée,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=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élevée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(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définition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ces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niveaux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le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texte).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évalence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infections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à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virus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fluenza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aviaires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étant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inconnue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chez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les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professi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nnels</w:t>
      </w:r>
      <w:r>
        <w:rPr>
          <w:rFonts w:cs="Arial" w:hAnsi="Arial" w:eastAsia="Arial" w:ascii="Arial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icol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il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n’est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pas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possible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préciser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quelle</w:t>
      </w:r>
      <w:r>
        <w:rPr>
          <w:rFonts w:cs="Arial" w:hAnsi="Arial" w:eastAsia="Arial" w:ascii="Arial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fréquence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d’infection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humaine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est</w:t>
      </w:r>
      <w:r>
        <w:rPr>
          <w:rFonts w:cs="Arial" w:hAnsi="Arial" w:eastAsia="Arial" w:ascii="Arial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entraînée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ces</w:t>
      </w:r>
      <w:r>
        <w:rPr>
          <w:rFonts w:cs="Arial" w:hAnsi="Arial" w:eastAsia="Arial" w:ascii="Arial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différents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veaux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prob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bilité,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d’où</w:t>
      </w:r>
      <w:r>
        <w:rPr>
          <w:rFonts w:cs="Arial" w:hAnsi="Arial" w:eastAsia="Arial" w:ascii="Arial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é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cessité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’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é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tudes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sur</w:t>
      </w:r>
      <w:r>
        <w:rPr>
          <w:rFonts w:cs="Arial" w:hAnsi="Arial" w:eastAsia="Arial" w:ascii="Arial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fréquence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et</w:t>
      </w:r>
      <w:r>
        <w:rPr>
          <w:rFonts w:cs="Arial" w:hAnsi="Arial" w:eastAsia="Arial" w:ascii="Arial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nature</w:t>
      </w:r>
      <w:r>
        <w:rPr>
          <w:rFonts w:cs="Arial" w:hAnsi="Arial" w:eastAsia="Arial" w:ascii="Arial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des</w:t>
      </w:r>
      <w:r>
        <w:rPr>
          <w:rFonts w:cs="Arial" w:hAnsi="Arial" w:eastAsia="Arial" w:ascii="Arial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infections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grip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ales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chez</w:t>
      </w:r>
      <w:r>
        <w:rPr>
          <w:rFonts w:cs="Arial" w:hAnsi="Arial" w:eastAsia="Arial" w:ascii="Arial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les</w:t>
      </w:r>
      <w:r>
        <w:rPr>
          <w:rFonts w:cs="Arial" w:hAnsi="Arial" w:eastAsia="Arial" w:ascii="Arial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pulations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humaines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potentiellement</w:t>
      </w:r>
      <w:r>
        <w:rPr>
          <w:rFonts w:cs="Arial" w:hAnsi="Arial" w:eastAsia="Arial" w:ascii="Arial"/>
          <w:spacing w:val="-1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exposées.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2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3" w:hRule="exact"/>
        </w:trPr>
        <w:tc>
          <w:tcPr>
            <w:tcW w:w="4154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BCC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lineRule="exact" w:line="200"/>
              <w:ind w:left="4378" w:right="437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Conte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x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ol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q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iai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</w:p>
        </w:tc>
      </w:tr>
      <w:tr>
        <w:trPr>
          <w:trHeight w:val="263" w:hRule="exact"/>
        </w:trPr>
        <w:tc>
          <w:tcPr>
            <w:tcW w:w="4154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54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lineRule="exact" w:line="200"/>
              <w:ind w:left="2365" w:right="236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Epi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oo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ies</w:t>
            </w:r>
          </w:p>
        </w:tc>
        <w:tc>
          <w:tcPr>
            <w:tcW w:w="3542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2"/>
                <w:szCs w:val="12"/>
              </w:rPr>
              <w:jc w:val="center"/>
              <w:spacing w:lineRule="exact" w:line="200"/>
              <w:ind w:left="1236" w:right="12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Cas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pon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5"/>
                <w:sz w:val="12"/>
                <w:szCs w:val="1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12"/>
                <w:szCs w:val="12"/>
              </w:rPr>
            </w:r>
          </w:p>
        </w:tc>
        <w:tc>
          <w:tcPr>
            <w:tcW w:w="1984" w:type="dxa"/>
            <w:gridSpan w:val="3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 Narrow" w:hAnsi="Arial Narrow" w:eastAsia="Arial Narrow" w:ascii="Arial Narrow"/>
                <w:sz w:val="12"/>
                <w:szCs w:val="12"/>
              </w:rPr>
              <w:jc w:val="center"/>
              <w:ind w:left="673" w:right="67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Portag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5"/>
                <w:sz w:val="12"/>
                <w:szCs w:val="12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12"/>
                <w:szCs w:val="12"/>
              </w:rPr>
            </w:r>
          </w:p>
        </w:tc>
      </w:tr>
      <w:tr>
        <w:trPr>
          <w:trHeight w:val="263" w:hRule="exact"/>
        </w:trPr>
        <w:tc>
          <w:tcPr>
            <w:tcW w:w="4154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838" w:type="dxa"/>
            <w:gridSpan w:val="2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lineRule="exact" w:line="200"/>
              <w:ind w:left="713" w:right="7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HPAI</w:t>
            </w:r>
          </w:p>
        </w:tc>
        <w:tc>
          <w:tcPr>
            <w:tcW w:w="3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lineRule="exact" w:line="200"/>
              <w:ind w:left="1627" w:right="162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LPAI</w:t>
            </w:r>
          </w:p>
        </w:tc>
        <w:tc>
          <w:tcPr>
            <w:tcW w:w="184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984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63" w:hRule="exact"/>
        </w:trPr>
        <w:tc>
          <w:tcPr>
            <w:tcW w:w="4154" w:type="dxa"/>
            <w:gridSpan w:val="2"/>
            <w:vMerge w:val=""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838" w:type="dxa"/>
            <w:gridSpan w:val="2"/>
            <w:vMerge w:val=""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lineRule="exact" w:line="200"/>
              <w:ind w:left="51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H5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ou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18"/>
                <w:szCs w:val="18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lineRule="exact" w:line="200"/>
              <w:ind w:left="741" w:right="74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Autres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2"/>
                <w:szCs w:val="12"/>
              </w:rPr>
              <w:jc w:val="left"/>
              <w:spacing w:lineRule="exact" w:line="200"/>
              <w:ind w:left="56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H5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ou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18"/>
                <w:szCs w:val="18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cs="Arial Narrow" w:hAnsi="Arial Narrow" w:eastAsia="Arial Narrow" w:ascii="Arial Narrow"/>
                <w:spacing w:val="-14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5"/>
                <w:sz w:val="12"/>
                <w:szCs w:val="1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12"/>
                <w:szCs w:val="12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lineRule="exact" w:line="200"/>
              <w:ind w:left="598" w:right="59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Autres</w:t>
            </w:r>
          </w:p>
        </w:tc>
        <w:tc>
          <w:tcPr>
            <w:tcW w:w="1984" w:type="dxa"/>
            <w:gridSpan w:val="3"/>
            <w:vMerge w:val=""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</w:tr>
      <w:tr>
        <w:trPr>
          <w:trHeight w:val="217" w:hRule="exact"/>
        </w:trPr>
        <w:tc>
          <w:tcPr>
            <w:tcW w:w="41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lineRule="exact" w:line="200"/>
              <w:ind w:left="59"/>
            </w:pP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8"/>
                <w:szCs w:val="18"/>
              </w:rPr>
              <w:t>Fréque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8"/>
                <w:szCs w:val="18"/>
              </w:rPr>
              <w:t>ce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8"/>
                <w:szCs w:val="18"/>
              </w:rPr>
              <w:t>’ap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8"/>
                <w:szCs w:val="18"/>
              </w:rPr>
              <w:t>arition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b/>
                <w:i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8"/>
                <w:szCs w:val="18"/>
              </w:rPr>
              <w:t>sit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8"/>
                <w:szCs w:val="18"/>
              </w:rPr>
              <w:t>ation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lineRule="exact" w:line="200"/>
              <w:ind w:left="27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Très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x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epti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3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lineRule="exact" w:line="200"/>
              <w:ind w:left="1308" w:right="130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x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eptio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ne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le</w:t>
            </w:r>
          </w:p>
        </w:tc>
        <w:tc>
          <w:tcPr>
            <w:tcW w:w="5526" w:type="dxa"/>
            <w:gridSpan w:val="5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before="1"/>
              <w:ind w:left="2258" w:right="225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&lt;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%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des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ts</w:t>
            </w:r>
          </w:p>
        </w:tc>
      </w:tr>
      <w:tr>
        <w:trPr>
          <w:trHeight w:val="211" w:hRule="exact"/>
        </w:trPr>
        <w:tc>
          <w:tcPr>
            <w:tcW w:w="415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lineRule="exact" w:line="200"/>
              <w:ind w:left="59"/>
            </w:pP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8"/>
                <w:szCs w:val="18"/>
              </w:rPr>
              <w:t>Emis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8"/>
                <w:szCs w:val="18"/>
              </w:rPr>
              <w:t>ion</w:t>
            </w:r>
            <w:r>
              <w:rPr>
                <w:rFonts w:cs="Arial Narrow" w:hAnsi="Arial Narrow" w:eastAsia="Arial Narrow" w:ascii="Arial Narrow"/>
                <w:b/>
                <w:i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b/>
                <w:i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8"/>
                <w:szCs w:val="18"/>
              </w:rPr>
              <w:t>ères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8"/>
                <w:szCs w:val="18"/>
              </w:rPr>
              <w:t>virul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8"/>
                <w:szCs w:val="18"/>
              </w:rPr>
              <w:t>ntes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432" w:type="dxa"/>
            <w:gridSpan w:val="8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FDFDF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lineRule="exact" w:line="200"/>
              <w:ind w:left="4635" w:right="463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5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lineRule="exact" w:line="200"/>
              <w:ind w:left="589" w:right="5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3</w:t>
            </w:r>
          </w:p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ind w:left="117" w:right="118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elon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pré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</w:p>
        </w:tc>
      </w:tr>
      <w:tr>
        <w:trPr>
          <w:trHeight w:val="211" w:hRule="exact"/>
        </w:trPr>
        <w:tc>
          <w:tcPr>
            <w:tcW w:w="4154" w:type="dxa"/>
            <w:gridSpan w:val="2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/>
        </w:tc>
        <w:tc>
          <w:tcPr>
            <w:tcW w:w="7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  <w:shd w:val="clear" w:color="auto" w:fill="DFDFDF"/>
          </w:tcPr>
          <w:p/>
        </w:tc>
        <w:tc>
          <w:tcPr>
            <w:tcW w:w="9291" w:type="dxa"/>
            <w:gridSpan w:val="6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FDFDF"/>
          </w:tcPr>
          <w:p/>
        </w:tc>
        <w:tc>
          <w:tcPr>
            <w:tcW w:w="7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/>
        </w:tc>
        <w:tc>
          <w:tcPr>
            <w:tcW w:w="1585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/>
        </w:tc>
      </w:tr>
      <w:tr>
        <w:trPr>
          <w:trHeight w:val="217" w:hRule="exact"/>
        </w:trPr>
        <w:tc>
          <w:tcPr>
            <w:tcW w:w="41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lineRule="exact" w:line="200"/>
              <w:ind w:left="59"/>
            </w:pP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8"/>
                <w:szCs w:val="18"/>
              </w:rPr>
              <w:t>Variété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8"/>
                <w:szCs w:val="18"/>
              </w:rPr>
              <w:t>des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8"/>
                <w:szCs w:val="18"/>
              </w:rPr>
              <w:t>so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8"/>
                <w:szCs w:val="18"/>
              </w:rPr>
              <w:t>hes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8"/>
                <w:szCs w:val="18"/>
              </w:rPr>
              <w:t>vira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8"/>
                <w:szCs w:val="18"/>
              </w:rPr>
              <w:t>ém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4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lineRule="exact" w:line="200"/>
              <w:ind w:left="12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Fai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dif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oo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iq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’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ou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he)</w:t>
            </w:r>
          </w:p>
        </w:tc>
        <w:tc>
          <w:tcPr>
            <w:tcW w:w="552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lineRule="exact" w:line="200"/>
              <w:ind w:left="146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érée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éle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elon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pré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e)</w:t>
            </w:r>
          </w:p>
        </w:tc>
      </w:tr>
      <w:tr>
        <w:trPr>
          <w:trHeight w:val="216" w:hRule="exact"/>
        </w:trPr>
        <w:tc>
          <w:tcPr>
            <w:tcW w:w="568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  <w:shd w:val="clear" w:color="auto" w:fill="CCCBCC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169" w:right="162"/>
            </w:pPr>
            <w:r>
              <w:rPr>
                <w:rFonts w:cs="Arial" w:hAnsi="Arial" w:eastAsia="Arial" w:ascii="Arial"/>
                <w:b/>
                <w:color w:val="FE0000"/>
                <w:spacing w:val="0"/>
                <w:w w:val="99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both"/>
              <w:ind w:left="208" w:right="188"/>
            </w:pPr>
            <w:r>
              <w:rPr>
                <w:rFonts w:cs="Arial" w:hAnsi="Arial" w:eastAsia="Arial" w:ascii="Arial"/>
                <w:b/>
                <w:color w:val="FE000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E000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E000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E000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E0000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Arial" w:hAnsi="Arial" w:eastAsia="Arial" w:ascii="Arial"/>
                <w:b/>
                <w:color w:val="FE000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E000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color w:val="FE000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E000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both"/>
              <w:ind w:left="208" w:right="176"/>
            </w:pPr>
            <w:r>
              <w:rPr>
                <w:rFonts w:cs="Arial" w:hAnsi="Arial" w:eastAsia="Arial" w:ascii="Arial"/>
                <w:b/>
                <w:color w:val="FE000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E000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E000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E000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E000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color w:val="FE000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E000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both"/>
              <w:spacing w:lineRule="auto" w:line="242"/>
              <w:ind w:left="208" w:right="200"/>
            </w:pPr>
            <w:r>
              <w:rPr>
                <w:rFonts w:cs="Arial" w:hAnsi="Arial" w:eastAsia="Arial" w:ascii="Arial"/>
                <w:b/>
                <w:color w:val="FE000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FE000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E000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E000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E000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lineRule="exact" w:line="200"/>
              <w:ind w:left="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Ele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eurs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mil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90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lineRule="exact" w:line="200"/>
              <w:ind w:left="4431" w:right="443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F</w:t>
            </w:r>
          </w:p>
        </w:tc>
        <w:tc>
          <w:tcPr>
            <w:tcW w:w="1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lineRule="exact" w:line="200"/>
              <w:ind w:left="764" w:right="76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M</w:t>
            </w:r>
          </w:p>
        </w:tc>
      </w:tr>
      <w:tr>
        <w:trPr>
          <w:trHeight w:val="217" w:hRule="exact"/>
        </w:trPr>
        <w:tc>
          <w:tcPr>
            <w:tcW w:w="568" w:type="dxa"/>
            <w:vMerge w:val=""/>
            <w:tcBorders>
              <w:left w:val="nil" w:sz="6" w:space="0" w:color="auto"/>
              <w:right w:val="nil" w:sz="6" w:space="0" w:color="auto"/>
            </w:tcBorders>
            <w:shd w:val="clear" w:color="auto" w:fill="CCCBCC"/>
          </w:tcPr>
          <w:p/>
        </w:tc>
        <w:tc>
          <w:tcPr>
            <w:tcW w:w="3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lineRule="exact" w:line="200"/>
              <w:ind w:left="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hni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ns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érin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ires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es</w:t>
            </w:r>
          </w:p>
        </w:tc>
        <w:tc>
          <w:tcPr>
            <w:tcW w:w="9032" w:type="dxa"/>
            <w:gridSpan w:val="6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lineRule="exact" w:line="200"/>
              <w:ind w:left="4298" w:right="429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F</w:t>
            </w:r>
          </w:p>
        </w:tc>
        <w:tc>
          <w:tcPr>
            <w:tcW w:w="1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lineRule="exact" w:line="200"/>
              <w:ind w:left="899" w:right="90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N</w:t>
            </w:r>
          </w:p>
        </w:tc>
      </w:tr>
      <w:tr>
        <w:trPr>
          <w:trHeight w:val="719" w:hRule="exact"/>
        </w:trPr>
        <w:tc>
          <w:tcPr>
            <w:tcW w:w="568" w:type="dxa"/>
            <w:vMerge w:val=""/>
            <w:tcBorders>
              <w:left w:val="nil" w:sz="6" w:space="0" w:color="auto"/>
              <w:right w:val="nil" w:sz="6" w:space="0" w:color="auto"/>
            </w:tcBorders>
            <w:shd w:val="clear" w:color="auto" w:fill="CCCBCC"/>
          </w:tcPr>
          <w:p/>
        </w:tc>
        <w:tc>
          <w:tcPr>
            <w:tcW w:w="358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lineRule="exact" w:line="200"/>
              <w:ind w:left="7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Equ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pes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d'In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tion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et</w:t>
            </w:r>
          </w:p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ind w:left="7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age</w:t>
            </w:r>
          </w:p>
        </w:tc>
        <w:tc>
          <w:tcPr>
            <w:tcW w:w="3505" w:type="dxa"/>
            <w:gridSpan w:val="3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lineRule="exact" w:line="200"/>
              <w:ind w:left="1677" w:right="167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0</w:t>
            </w:r>
          </w:p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before="91"/>
              <w:ind w:left="78" w:right="8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Car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éque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des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lots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tru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tion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98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lineRule="exact" w:line="200"/>
              <w:ind w:left="763" w:right="76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M</w:t>
            </w:r>
          </w:p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before="90"/>
              <w:ind w:left="272" w:right="27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Sel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q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u’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non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nt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rô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le</w:t>
            </w:r>
          </w:p>
        </w:tc>
        <w:tc>
          <w:tcPr>
            <w:tcW w:w="184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lineRule="exact" w:line="200"/>
              <w:ind w:left="846" w:right="84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0</w:t>
            </w:r>
          </w:p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before="90"/>
              <w:ind w:left="227" w:right="2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Car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lots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raie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traités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mme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HPAI</w:t>
            </w:r>
          </w:p>
        </w:tc>
        <w:tc>
          <w:tcPr>
            <w:tcW w:w="17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lineRule="exact" w:line="200"/>
              <w:ind w:left="771" w:right="77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F</w:t>
            </w:r>
          </w:p>
        </w:tc>
        <w:tc>
          <w:tcPr>
            <w:tcW w:w="1984" w:type="dxa"/>
            <w:gridSpan w:val="3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lineRule="exact" w:line="200"/>
              <w:ind w:left="770" w:right="77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M</w:t>
            </w:r>
          </w:p>
        </w:tc>
      </w:tr>
      <w:tr>
        <w:trPr>
          <w:trHeight w:val="1043" w:hRule="exact"/>
        </w:trPr>
        <w:tc>
          <w:tcPr>
            <w:tcW w:w="568" w:type="dxa"/>
            <w:vMerge w:val=""/>
            <w:tcBorders>
              <w:left w:val="nil" w:sz="6" w:space="0" w:color="auto"/>
              <w:right w:val="nil" w:sz="6" w:space="0" w:color="auto"/>
            </w:tcBorders>
            <w:shd w:val="clear" w:color="auto" w:fill="CCCBCC"/>
          </w:tcPr>
          <w:p/>
        </w:tc>
        <w:tc>
          <w:tcPr>
            <w:tcW w:w="3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lineRule="exact" w:line="200"/>
              <w:ind w:left="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Equa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eurs</w:t>
            </w:r>
          </w:p>
        </w:tc>
        <w:tc>
          <w:tcPr>
            <w:tcW w:w="35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lineRule="exact" w:line="200"/>
              <w:ind w:left="1537" w:right="153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N</w:t>
            </w:r>
          </w:p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before="81"/>
              <w:ind w:left="84" w:right="8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Car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rég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tru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tion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lineRule="exact" w:line="200"/>
              <w:ind w:left="900" w:right="90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N</w:t>
            </w:r>
          </w:p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before="82"/>
              <w:ind w:left="58" w:right="58" w:hanging="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Car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les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ol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ortes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gé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ère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oins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ières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infect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es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lineRule="exact" w:line="200"/>
              <w:ind w:left="840" w:right="84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0</w:t>
            </w:r>
          </w:p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before="1"/>
              <w:ind w:left="226" w:right="22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Car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lots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raie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traités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mme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HPAI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lineRule="exact" w:line="200"/>
              <w:ind w:left="757" w:right="75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N</w:t>
            </w:r>
          </w:p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before="82"/>
              <w:ind w:left="66" w:right="6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Car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les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ol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ortes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gé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ère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oins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mat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ères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nfe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es</w:t>
            </w:r>
          </w:p>
        </w:tc>
        <w:tc>
          <w:tcPr>
            <w:tcW w:w="1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lineRule="exact" w:line="200"/>
              <w:ind w:left="906" w:right="90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0</w:t>
            </w:r>
          </w:p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before="1"/>
              <w:ind w:left="135" w:right="135" w:hanging="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Car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ots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és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’é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q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uar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age,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donc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ore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po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itifs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nf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irus</w:t>
            </w:r>
          </w:p>
        </w:tc>
      </w:tr>
      <w:tr>
        <w:trPr>
          <w:trHeight w:val="710" w:hRule="exact"/>
        </w:trPr>
        <w:tc>
          <w:tcPr>
            <w:tcW w:w="568" w:type="dxa"/>
            <w:vMerge w:val=""/>
            <w:tcBorders>
              <w:left w:val="nil" w:sz="6" w:space="0" w:color="auto"/>
              <w:right w:val="nil" w:sz="6" w:space="0" w:color="auto"/>
            </w:tcBorders>
            <w:shd w:val="clear" w:color="auto" w:fill="CCCBCC"/>
          </w:tcPr>
          <w:p/>
        </w:tc>
        <w:tc>
          <w:tcPr>
            <w:tcW w:w="3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lineRule="exact" w:line="200"/>
              <w:ind w:left="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Per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els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oir</w:t>
            </w:r>
          </w:p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ind w:left="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(dé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ut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îne)</w:t>
            </w:r>
          </w:p>
        </w:tc>
        <w:tc>
          <w:tcPr>
            <w:tcW w:w="35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lineRule="exact" w:line="200"/>
              <w:ind w:left="1537" w:right="153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N</w:t>
            </w:r>
          </w:p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before="81"/>
              <w:ind w:left="84" w:right="8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Car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rég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tru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tion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lineRule="exact" w:line="200"/>
              <w:ind w:left="786" w:right="78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F</w:t>
            </w:r>
          </w:p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before="80"/>
              <w:ind w:left="77" w:right="7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Sel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ures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ontrô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lineRule="exact" w:line="200"/>
              <w:ind w:left="840" w:right="84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0</w:t>
            </w:r>
          </w:p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before="81"/>
              <w:ind w:left="75" w:right="7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Car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pas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’a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tt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ir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lineRule="exact" w:line="200"/>
              <w:ind w:left="635" w:right="63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lineRule="exact" w:line="200"/>
              <w:ind w:left="756" w:right="75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M</w:t>
            </w:r>
          </w:p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ind w:left="311" w:right="311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elon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pré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</w:p>
        </w:tc>
      </w:tr>
      <w:tr>
        <w:trPr>
          <w:trHeight w:val="629" w:hRule="exact"/>
        </w:trPr>
        <w:tc>
          <w:tcPr>
            <w:tcW w:w="568" w:type="dxa"/>
            <w:vMerge w:val=""/>
            <w:tcBorders>
              <w:left w:val="nil" w:sz="6" w:space="0" w:color="auto"/>
              <w:right w:val="nil" w:sz="6" w:space="0" w:color="auto"/>
            </w:tcBorders>
            <w:shd w:val="clear" w:color="auto" w:fill="CCCBCC"/>
          </w:tcPr>
          <w:p/>
        </w:tc>
        <w:tc>
          <w:tcPr>
            <w:tcW w:w="3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lineRule="exact" w:line="200"/>
              <w:ind w:left="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Per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els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ré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li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nt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l'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bat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ind w:left="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d'urg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35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lineRule="exact" w:line="200"/>
              <w:ind w:left="1668" w:right="166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F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lineRule="exact" w:line="200"/>
              <w:ind w:left="913" w:right="91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0</w:t>
            </w:r>
          </w:p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ind w:left="365" w:right="36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pas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att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ge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d’ur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lineRule="exact" w:line="200"/>
              <w:ind w:left="835" w:right="8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F</w:t>
            </w:r>
          </w:p>
        </w:tc>
        <w:tc>
          <w:tcPr>
            <w:tcW w:w="36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lineRule="exact" w:line="200"/>
              <w:ind w:left="1757" w:right="175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0</w:t>
            </w:r>
          </w:p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ind w:left="417" w:right="41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Car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pas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’a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’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urg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as</w:t>
            </w:r>
          </w:p>
        </w:tc>
      </w:tr>
      <w:tr>
        <w:trPr>
          <w:trHeight w:val="1053" w:hRule="exact"/>
        </w:trPr>
        <w:tc>
          <w:tcPr>
            <w:tcW w:w="568" w:type="dxa"/>
            <w:vMerge w:val=""/>
            <w:tcBorders>
              <w:left w:val="nil" w:sz="6" w:space="0" w:color="auto"/>
              <w:right w:val="nil" w:sz="6" w:space="0" w:color="auto"/>
            </w:tcBorders>
            <w:shd w:val="clear" w:color="auto" w:fill="CCCBCC"/>
          </w:tcPr>
          <w:p/>
        </w:tc>
        <w:tc>
          <w:tcPr>
            <w:tcW w:w="3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lineRule="exact" w:line="200"/>
              <w:ind w:left="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Per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de</w:t>
            </w:r>
          </w:p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before="10"/>
              <w:ind w:left="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tran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port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des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lles</w:t>
            </w:r>
          </w:p>
        </w:tc>
        <w:tc>
          <w:tcPr>
            <w:tcW w:w="35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lineRule="exact" w:line="200"/>
              <w:ind w:left="1672" w:right="167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0</w:t>
            </w:r>
          </w:p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before="81"/>
              <w:ind w:left="84" w:right="8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Car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rég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tru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tion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lineRule="exact" w:line="200"/>
              <w:ind w:left="787" w:right="78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F</w:t>
            </w:r>
          </w:p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before="10"/>
              <w:ind w:left="226" w:right="224" w:hanging="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Sel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q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u’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non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res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ntrôle,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i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i/>
                <w:spacing w:val="0"/>
                <w:w w:val="100"/>
                <w:sz w:val="18"/>
                <w:szCs w:val="18"/>
              </w:rPr>
              <w:t>pr</w:t>
            </w:r>
            <w:r>
              <w:rPr>
                <w:rFonts w:cs="Arial Narrow" w:hAnsi="Arial Narrow" w:eastAsia="Arial Narrow" w:ascii="Arial Narrow"/>
                <w:i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 Narrow" w:hAnsi="Arial Narrow" w:eastAsia="Arial Narrow" w:ascii="Arial Narrow"/>
                <w:i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i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Arial Narrow" w:hAnsi="Arial Narrow" w:eastAsia="Arial Narrow" w:ascii="Arial Narrow"/>
                <w:i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 Narrow" w:hAnsi="Arial Narrow" w:eastAsia="Arial Narrow" w:ascii="Arial Narrow"/>
                <w:i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&lt;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aux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éq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ipes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age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lineRule="exact" w:line="200"/>
              <w:ind w:left="841" w:right="84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0</w:t>
            </w:r>
          </w:p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before="10"/>
              <w:ind w:left="115" w:right="11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Car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ég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ion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uppo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tru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pla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lineRule="exact" w:line="200"/>
              <w:ind w:left="636" w:right="63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lineRule="exact" w:line="200"/>
              <w:ind w:left="774" w:right="77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F</w:t>
            </w:r>
          </w:p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before="10"/>
              <w:ind w:left="306" w:right="30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elon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pré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</w:p>
        </w:tc>
      </w:tr>
      <w:tr>
        <w:trPr>
          <w:trHeight w:val="846" w:hRule="exact"/>
        </w:trPr>
        <w:tc>
          <w:tcPr>
            <w:tcW w:w="568" w:type="dxa"/>
            <w:vMerge w:val=""/>
            <w:tcBorders>
              <w:left w:val="nil" w:sz="6" w:space="0" w:color="auto"/>
              <w:right w:val="nil" w:sz="6" w:space="0" w:color="auto"/>
            </w:tcBorders>
            <w:shd w:val="clear" w:color="auto" w:fill="CCCBCC"/>
          </w:tcPr>
          <w:p/>
        </w:tc>
        <w:tc>
          <w:tcPr>
            <w:tcW w:w="358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lineRule="exact" w:line="200"/>
              <w:ind w:left="7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Per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els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ques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bor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ires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de</w:t>
            </w:r>
          </w:p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ind w:left="74" w:right="25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gno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tic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her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été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(aut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ie,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prélè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nt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x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éri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ati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n)</w:t>
            </w:r>
          </w:p>
        </w:tc>
        <w:tc>
          <w:tcPr>
            <w:tcW w:w="1838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lineRule="exact" w:line="200"/>
              <w:ind w:left="840" w:right="84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F</w:t>
            </w:r>
          </w:p>
        </w:tc>
        <w:tc>
          <w:tcPr>
            <w:tcW w:w="3652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lineRule="exact" w:line="200"/>
              <w:ind w:left="1613" w:right="161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F</w:t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ind w:left="95" w:right="9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Car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irus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n’e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pré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ent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ns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us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les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es</w:t>
            </w:r>
          </w:p>
        </w:tc>
        <w:tc>
          <w:tcPr>
            <w:tcW w:w="35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before="1"/>
              <w:ind w:left="1557" w:right="155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F</w:t>
            </w:r>
          </w:p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before="9"/>
              <w:ind w:left="270" w:right="27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Car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mbre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ots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d’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aux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is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é</w:t>
            </w:r>
          </w:p>
        </w:tc>
        <w:tc>
          <w:tcPr>
            <w:tcW w:w="1984" w:type="dxa"/>
            <w:gridSpan w:val="3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lineRule="exact" w:line="200"/>
              <w:ind w:left="779" w:right="77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F</w:t>
            </w:r>
          </w:p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before="9"/>
              <w:ind w:left="86" w:right="8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Sel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les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pré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ons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pri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pr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tion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ip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eur</w:t>
            </w:r>
          </w:p>
        </w:tc>
      </w:tr>
      <w:tr>
        <w:trPr>
          <w:trHeight w:val="433" w:hRule="exact"/>
        </w:trPr>
        <w:tc>
          <w:tcPr>
            <w:tcW w:w="568" w:type="dxa"/>
            <w:vMerge w:val=""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CCBCC"/>
          </w:tcPr>
          <w:p/>
        </w:tc>
        <w:tc>
          <w:tcPr>
            <w:tcW w:w="358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lineRule="exact" w:line="200"/>
              <w:ind w:left="74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ç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nts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lai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les</w:t>
            </w:r>
          </w:p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before="9"/>
              <w:ind w:left="74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antes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838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lineRule="exact" w:line="200"/>
              <w:ind w:left="845" w:right="84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6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12"/>
                <w:szCs w:val="12"/>
              </w:rPr>
              <w:jc w:val="center"/>
              <w:spacing w:lineRule="exact" w:line="200"/>
              <w:ind w:left="735" w:right="73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5"/>
                <w:sz w:val="12"/>
                <w:szCs w:val="1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12"/>
                <w:szCs w:val="12"/>
              </w:rPr>
            </w:r>
          </w:p>
        </w:tc>
        <w:tc>
          <w:tcPr>
            <w:tcW w:w="198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lineRule="exact" w:line="200"/>
              <w:ind w:left="914" w:right="91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F</w:t>
            </w:r>
          </w:p>
        </w:tc>
        <w:tc>
          <w:tcPr>
            <w:tcW w:w="184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12"/>
                <w:szCs w:val="12"/>
              </w:rPr>
              <w:jc w:val="center"/>
              <w:spacing w:lineRule="exact" w:line="200"/>
              <w:ind w:left="670" w:right="67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–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5"/>
                <w:sz w:val="12"/>
                <w:szCs w:val="1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12"/>
                <w:szCs w:val="12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lineRule="exact" w:line="200"/>
              <w:ind w:left="641" w:right="64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à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984" w:type="dxa"/>
            <w:gridSpan w:val="3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lineRule="exact" w:line="200"/>
              <w:ind w:left="905" w:right="90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N</w:t>
            </w:r>
          </w:p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before="9"/>
              <w:ind w:left="311" w:right="31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Sel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pré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len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</w:p>
        </w:tc>
      </w:tr>
    </w:tbl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39"/>
        <w:ind w:left="958" w:right="76"/>
      </w:pP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Unité</w:t>
      </w:r>
      <w:r>
        <w:rPr>
          <w:rFonts w:cs="Arial" w:hAnsi="Arial" w:eastAsia="Arial" w:ascii="Arial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consi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érée</w:t>
      </w:r>
      <w:r>
        <w:rPr>
          <w:rFonts w:cs="Arial" w:hAnsi="Arial" w:eastAsia="Arial" w:ascii="Arial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=</w:t>
      </w:r>
      <w:r>
        <w:rPr>
          <w:rFonts w:cs="Arial" w:hAnsi="Arial" w:eastAsia="Arial" w:ascii="Arial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l’élevage,</w:t>
      </w:r>
      <w:r>
        <w:rPr>
          <w:rFonts w:cs="Arial" w:hAnsi="Arial" w:eastAsia="Arial" w:ascii="Arial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b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b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circulation</w:t>
      </w:r>
      <w:r>
        <w:rPr>
          <w:rFonts w:cs="Arial" w:hAnsi="Arial" w:eastAsia="Arial" w:ascii="Arial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virale</w:t>
      </w:r>
      <w:r>
        <w:rPr>
          <w:rFonts w:cs="Arial" w:hAnsi="Arial" w:eastAsia="Arial" w:ascii="Arial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l'absence</w:t>
      </w:r>
      <w:r>
        <w:rPr>
          <w:rFonts w:cs="Arial" w:hAnsi="Arial" w:eastAsia="Arial" w:ascii="Arial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cli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ique,</w:t>
      </w:r>
      <w:r>
        <w:rPr>
          <w:rFonts w:cs="Arial" w:hAnsi="Arial" w:eastAsia="Arial" w:ascii="Arial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b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supposant</w:t>
      </w:r>
      <w:r>
        <w:rPr>
          <w:rFonts w:cs="Arial" w:hAnsi="Arial" w:eastAsia="Arial" w:ascii="Arial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mise</w:t>
      </w:r>
      <w:r>
        <w:rPr>
          <w:rFonts w:cs="Arial" w:hAnsi="Arial" w:eastAsia="Arial" w:ascii="Arial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mesures</w:t>
      </w:r>
      <w:r>
        <w:rPr>
          <w:rFonts w:cs="Arial" w:hAnsi="Arial" w:eastAsia="Arial" w:ascii="Arial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contrôle</w:t>
      </w:r>
      <w:r>
        <w:rPr>
          <w:rFonts w:cs="Arial" w:hAnsi="Arial" w:eastAsia="Arial" w:ascii="Arial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dest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nées</w:t>
      </w:r>
      <w:r>
        <w:rPr>
          <w:rFonts w:cs="Arial" w:hAnsi="Arial" w:eastAsia="Arial" w:ascii="Arial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à</w:t>
      </w:r>
      <w:r>
        <w:rPr>
          <w:rFonts w:cs="Arial" w:hAnsi="Arial" w:eastAsia="Arial" w:ascii="Arial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prévenir</w:t>
      </w:r>
      <w:r>
        <w:rPr>
          <w:rFonts w:cs="Arial" w:hAnsi="Arial" w:eastAsia="Arial" w:ascii="Arial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diffusion</w:t>
      </w:r>
      <w:r>
        <w:rPr>
          <w:rFonts w:cs="Arial" w:hAnsi="Arial" w:eastAsia="Arial" w:ascii="Arial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du</w:t>
      </w:r>
      <w:r>
        <w:rPr>
          <w:rFonts w:cs="Arial" w:hAnsi="Arial" w:eastAsia="Arial" w:ascii="Arial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virus,</w:t>
      </w:r>
      <w:r>
        <w:rPr>
          <w:rFonts w:cs="Arial" w:hAnsi="Arial" w:eastAsia="Arial" w:ascii="Arial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l’abse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ce</w:t>
      </w:r>
      <w:r>
        <w:rPr>
          <w:rFonts w:cs="Arial" w:hAnsi="Arial" w:eastAsia="Arial" w:ascii="Arial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telles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mesures,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se</w:t>
      </w:r>
      <w:r>
        <w:rPr>
          <w:rFonts w:cs="Arial" w:hAnsi="Arial" w:eastAsia="Arial" w:ascii="Arial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orter</w:t>
      </w:r>
      <w:r>
        <w:rPr>
          <w:rFonts w:cs="Arial" w:hAnsi="Arial" w:eastAsia="Arial" w:ascii="Arial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à</w:t>
      </w:r>
      <w:r>
        <w:rPr>
          <w:rFonts w:cs="Arial" w:hAnsi="Arial" w:eastAsia="Arial" w:ascii="Arial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colonne</w:t>
      </w:r>
      <w:r>
        <w:rPr>
          <w:rFonts w:cs="Arial" w:hAnsi="Arial" w:eastAsia="Arial" w:ascii="Arial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«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Autres</w:t>
      </w:r>
      <w:r>
        <w:rPr>
          <w:rFonts w:cs="Arial" w:hAnsi="Arial" w:eastAsia="Arial" w:ascii="Arial"/>
          <w:spacing w:val="-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»,</w:t>
      </w:r>
      <w:r>
        <w:rPr>
          <w:rFonts w:cs="Arial" w:hAnsi="Arial" w:eastAsia="Arial" w:ascii="Arial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b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car</w:t>
      </w:r>
      <w:r>
        <w:rPr>
          <w:rFonts w:cs="Arial" w:hAnsi="Arial" w:eastAsia="Arial" w:ascii="Arial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cas</w:t>
      </w:r>
      <w:r>
        <w:rPr>
          <w:rFonts w:cs="Arial" w:hAnsi="Arial" w:eastAsia="Arial" w:ascii="Arial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signes</w:t>
      </w:r>
      <w:r>
        <w:rPr>
          <w:rFonts w:cs="Arial" w:hAnsi="Arial" w:eastAsia="Arial" w:ascii="Arial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cliniques</w:t>
      </w:r>
      <w:r>
        <w:rPr>
          <w:rFonts w:cs="Arial" w:hAnsi="Arial" w:eastAsia="Arial" w:ascii="Arial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le</w:t>
      </w:r>
      <w:r>
        <w:rPr>
          <w:rFonts w:cs="Arial" w:hAnsi="Arial" w:eastAsia="Arial" w:ascii="Arial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commerçant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doit</w:t>
      </w:r>
      <w:r>
        <w:rPr>
          <w:rFonts w:cs="Arial" w:hAnsi="Arial" w:eastAsia="Arial" w:ascii="Arial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pas</w:t>
      </w:r>
      <w:r>
        <w:rPr>
          <w:rFonts w:cs="Arial" w:hAnsi="Arial" w:eastAsia="Arial" w:ascii="Arial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uv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s’approvision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dans</w:t>
      </w:r>
      <w:r>
        <w:rPr>
          <w:rFonts w:cs="Arial" w:hAnsi="Arial" w:eastAsia="Arial" w:ascii="Arial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l’élevage</w:t>
      </w:r>
      <w:r>
        <w:rPr>
          <w:rFonts w:cs="Arial" w:hAnsi="Arial" w:eastAsia="Arial" w:ascii="Arial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infecté,</w:t>
      </w:r>
      <w:r>
        <w:rPr>
          <w:rFonts w:cs="Arial" w:hAnsi="Arial" w:eastAsia="Arial" w:ascii="Arial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à</w:t>
      </w:r>
      <w:r>
        <w:rPr>
          <w:rFonts w:cs="Arial" w:hAnsi="Arial" w:eastAsia="Arial" w:ascii="Arial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cas</w:t>
      </w:r>
      <w:r>
        <w:rPr>
          <w:rFonts w:cs="Arial" w:hAnsi="Arial" w:eastAsia="Arial" w:ascii="Arial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où</w:t>
      </w:r>
      <w:r>
        <w:rPr>
          <w:rFonts w:cs="Arial" w:hAnsi="Arial" w:eastAsia="Arial" w:ascii="Arial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il</w:t>
      </w:r>
      <w:r>
        <w:rPr>
          <w:rFonts w:cs="Arial" w:hAnsi="Arial" w:eastAsia="Arial" w:ascii="Arial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’approvisionnerait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au</w:t>
      </w:r>
      <w:r>
        <w:rPr>
          <w:rFonts w:cs="Arial" w:hAnsi="Arial" w:eastAsia="Arial" w:ascii="Arial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cours</w:t>
      </w:r>
      <w:r>
        <w:rPr>
          <w:rFonts w:cs="Arial" w:hAnsi="Arial" w:eastAsia="Arial" w:ascii="Arial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l’incubation</w:t>
      </w:r>
      <w:r>
        <w:rPr>
          <w:rFonts w:cs="Arial" w:hAnsi="Arial" w:eastAsia="Arial" w:ascii="Arial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ou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infraction</w:t>
      </w:r>
      <w:r>
        <w:rPr>
          <w:rFonts w:cs="Arial" w:hAnsi="Arial" w:eastAsia="Arial" w:ascii="Arial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avec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réglementatio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86"/>
        <w:ind w:left="7907" w:right="7496"/>
        <w:sectPr>
          <w:pgMar w:footer="0" w:header="0" w:top="900" w:bottom="280" w:left="460" w:right="440"/>
          <w:footerReference w:type="default" r:id="rId24"/>
          <w:pgSz w:w="16840" w:h="11900" w:orient="landscape"/>
        </w:sectPr>
      </w:pPr>
      <w:r>
        <w:pict>
          <v:shape type="#_x0000_t202" style="position:absolute;margin-left:274.915pt;margin-top:7.68038pt;width:44.033pt;height:20.037pt;mso-position-horizontal-relative:page;mso-position-vertical-relative:paragraph;z-index:-689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before="87"/>
                    <w:ind w:left="16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79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pict>
          <v:group style="position:absolute;margin-left:274.915pt;margin-top:7.68038pt;width:44.033pt;height:20.037pt;mso-position-horizontal-relative:page;mso-position-vertical-relative:paragraph;z-index:-6890" coordorigin="5498,154" coordsize="881,401">
            <v:shape style="position:absolute;left:5498;top:154;width:881;height:401" coordorigin="5498,154" coordsize="881,401" path="m6379,154l5498,154,5498,554,6379,554,6379,154xe" filled="t" fillcolor="#FEFEFE" stroked="f">
              <v:path arrowok="t"/>
              <v:fill/>
            </v:shape>
            <w10:wrap type="none"/>
          </v:group>
        </w:pict>
      </w:r>
      <w:r>
        <w:pict>
          <v:group style="position:absolute;margin-left:412.892pt;margin-top:0.842383pt;width:44.992pt;height:26.036pt;mso-position-horizontal-relative:page;mso-position-vertical-relative:paragraph;z-index:-6889" coordorigin="8258,17" coordsize="900,521">
            <v:shape style="position:absolute;left:8258;top:17;width:900;height:521" coordorigin="8258,17" coordsize="900,521" path="m9158,17l8258,17,8258,538,9158,538,9158,17xe" filled="t" fillcolor="#FEFEFE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82"/>
        <w:ind w:left="101" w:right="6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aluation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plus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risq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ission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l’homme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iaires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absolume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néce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saire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natu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nfe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tions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ppales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popul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tions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humai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tiellement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sées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iaire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étud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sérolog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ponct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pulatio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contexte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izootie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d’HP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4.2.3.),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faut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ulign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eign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ntiel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notiq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seule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udiée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épizootie.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ntexte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d’IAHP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indis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mettre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évide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entuels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asympto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missi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entifi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fréq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favorable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surven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phé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rtiment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énéti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sceptible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favor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émerge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uveaux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iraux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6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Afin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aluer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mes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laxie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spé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ifiques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tell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accination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anti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grippale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rraient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oir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intérêt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hez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ulations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maines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ntiellement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expo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b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aiaires</w:t>
      </w:r>
      <w:r>
        <w:rPr>
          <w:rFonts w:cs="Arial" w:hAnsi="Arial" w:eastAsia="Arial" w:ascii="Arial"/>
          <w:b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erait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limiter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portage</w:t>
      </w:r>
      <w:r>
        <w:rPr>
          <w:rFonts w:cs="Arial" w:hAnsi="Arial" w:eastAsia="Arial" w:ascii="Arial"/>
          <w:b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d’influe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humains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limiter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ainsi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probabilité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phén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mènes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réasso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timent),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iendrait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donc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d’encourager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mise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lace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rammes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certés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eillance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infections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d’une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part,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popul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tions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iaires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d’aut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part,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populat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humai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prof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ssion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ellement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osées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populatio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iaires.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6.6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aluation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ssibillités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gestion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sque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b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accination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olailles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contre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l’influen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2"/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6.6.1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Influence</w:t>
      </w:r>
      <w:r>
        <w:rPr>
          <w:rFonts w:cs="Arial" w:hAnsi="Arial" w:eastAsia="Arial" w:ascii="Arial"/>
          <w:b/>
          <w:i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i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i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vaccinat</w:t>
      </w:r>
      <w:r>
        <w:rPr>
          <w:rFonts w:cs="Arial" w:hAnsi="Arial" w:eastAsia="Arial" w:ascii="Arial"/>
          <w:b/>
          <w:i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i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b/>
          <w:i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i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rtage</w:t>
      </w:r>
      <w:r>
        <w:rPr>
          <w:rFonts w:cs="Arial" w:hAnsi="Arial" w:eastAsia="Arial" w:ascii="Arial"/>
          <w:b/>
          <w:i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i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l’excrétion</w:t>
      </w:r>
      <w:r>
        <w:rPr>
          <w:rFonts w:cs="Arial" w:hAnsi="Arial" w:eastAsia="Arial" w:ascii="Arial"/>
          <w:b/>
          <w:i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i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i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rus</w:t>
      </w:r>
      <w:r>
        <w:rPr>
          <w:rFonts w:cs="Arial" w:hAnsi="Arial" w:eastAsia="Arial" w:ascii="Arial"/>
          <w:b/>
          <w:i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sauvages</w:t>
      </w:r>
      <w:r>
        <w:rPr>
          <w:rFonts w:cs="Arial" w:hAnsi="Arial" w:eastAsia="Arial" w:ascii="Arial"/>
          <w:b/>
          <w:i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b/>
          <w:i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i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vo</w:t>
      </w:r>
      <w:r>
        <w:rPr>
          <w:rFonts w:cs="Arial" w:hAnsi="Arial" w:eastAsia="Arial" w:ascii="Arial"/>
          <w:b/>
          <w:i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ailles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vaccin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5336"/>
      </w:pPr>
      <w:r>
        <w:rPr>
          <w:rFonts w:cs="Arial" w:hAnsi="Arial" w:eastAsia="Arial" w:ascii="Arial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6.6.1.1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Infections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sous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typ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H5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ou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H7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6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plupa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rmat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ons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disp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nibles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laxie</w:t>
      </w:r>
      <w:r>
        <w:rPr>
          <w:rFonts w:cs="Arial" w:hAnsi="Arial" w:eastAsia="Arial" w:ascii="Arial"/>
          <w:b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accinale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fectio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ous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H7.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isageables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our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utter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iaires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H7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inclu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inacti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recombina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utilisant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ecteur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aviaire,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ADN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sous-unitaires.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tableau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VIII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récapitu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l’aptitude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actuels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uenza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limiter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l’infection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rôler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zootie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causée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viraux.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ndications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d’effic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cernent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l’infection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d’hém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gglut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6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cti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5.3.1.)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étudiés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dition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suffisante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glutin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montr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réduire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crétion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homologues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ailles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vaccinées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infectées.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étudiés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montr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efficac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terrain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limiter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diffusion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épizootique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H7,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jointement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mise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œuvre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hyg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nitair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illance.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255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Né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nmoi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tous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présentent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nvénien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savoir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235" w:right="69"/>
      </w:pPr>
      <w:r>
        <w:rPr>
          <w:rFonts w:cs="Symbol" w:hAnsi="Symbol" w:eastAsia="Symbol" w:ascii="Symbol"/>
          <w:spacing w:val="0"/>
          <w:w w:val="76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0"/>
          <w:w w:val="7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6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leur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ction,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i)</w:t>
      </w:r>
      <w:r>
        <w:rPr>
          <w:rFonts w:cs="Arial" w:hAnsi="Arial" w:eastAsia="Arial" w:ascii="Arial"/>
          <w:b/>
          <w:i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ndardisation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ère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fficiellement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harm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copée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europ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mple)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minimale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protéi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ii)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manipu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haute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ratoire,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terrai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l'utilisation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où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articu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tivées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ent,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235" w:right="68"/>
        <w:sectPr>
          <w:pgNumType w:start="80"/>
          <w:pgMar w:footer="637" w:header="0" w:top="1520" w:bottom="280" w:left="1600" w:right="740"/>
          <w:footerReference w:type="default" r:id="rId25"/>
          <w:pgSz w:w="11900" w:h="16840"/>
        </w:sectPr>
      </w:pPr>
      <w:r>
        <w:rPr>
          <w:rFonts w:cs="Symbol" w:hAnsi="Symbol" w:eastAsia="Symbol" w:ascii="Symbol"/>
          <w:spacing w:val="0"/>
          <w:w w:val="76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0"/>
          <w:w w:val="76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5"/>
          <w:w w:val="76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Concernant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l’épidémiosur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eillan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i)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l'imposs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bilité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différencier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nfect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sauv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oyen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tests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ciels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italien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pua,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Pittman,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ii)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l'obligati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compte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tenu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rfér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tests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stage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cité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rtielle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1"/>
        <w:ind w:left="1235" w:right="7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l’infection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conférée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mettre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sentin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lles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contact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surveill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gique,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235" w:right="71"/>
      </w:pPr>
      <w:r>
        <w:rPr>
          <w:rFonts w:cs="Symbol" w:hAnsi="Symbol" w:eastAsia="Symbol" w:ascii="Symbol"/>
          <w:spacing w:val="0"/>
          <w:w w:val="76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0"/>
          <w:w w:val="7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76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Concernant</w:t>
      </w:r>
      <w:r>
        <w:rPr>
          <w:rFonts w:cs="Arial" w:hAnsi="Arial" w:eastAsia="Arial" w:ascii="Arial"/>
          <w:b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prote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b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qu’ils</w:t>
      </w:r>
      <w:r>
        <w:rPr>
          <w:rFonts w:cs="Arial" w:hAnsi="Arial" w:eastAsia="Arial" w:ascii="Arial"/>
          <w:b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confèrent,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i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ssité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ultiples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notamm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ii)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l'abse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durée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6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accins</w:t>
      </w:r>
      <w:r>
        <w:rPr>
          <w:rFonts w:cs="Arial" w:hAnsi="Arial" w:eastAsia="Arial" w:ascii="Arial"/>
          <w:b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recombi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b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pox</w:t>
      </w:r>
      <w:r>
        <w:rPr>
          <w:rFonts w:cs="Arial" w:hAnsi="Arial" w:eastAsia="Arial" w:ascii="Arial"/>
          <w:b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iaires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(cf</w:t>
      </w:r>
      <w:r>
        <w:rPr>
          <w:rFonts w:cs="Arial" w:hAnsi="Arial" w:eastAsia="Arial" w:ascii="Arial"/>
          <w:b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ragra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b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5.3.2)</w:t>
      </w:r>
      <w:r>
        <w:rPr>
          <w:rFonts w:cs="Arial" w:hAnsi="Arial" w:eastAsia="Arial" w:ascii="Arial"/>
          <w:b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Seul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recombinant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glutinine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5</w:t>
      </w:r>
      <w:r>
        <w:rPr>
          <w:rFonts w:cs="Arial" w:hAnsi="Arial" w:eastAsia="Arial" w:ascii="Arial"/>
          <w:spacing w:val="19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(TI83),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développé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Socié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Mérial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elect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(Ga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nesville,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GA,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USA),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it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l'objet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onn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répé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ées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s.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Il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ente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une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nocuité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satisfa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san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e,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diffuse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pas,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mon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efficace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chez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poulet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EOPS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préven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mani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dur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ble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l’a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riti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clini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après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infecti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empêcher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l’excréti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za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aviaire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voie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fécale.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matière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d’effic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cité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prot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conf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rée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vaccin,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il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faut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retenir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que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-e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réti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virus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nza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aviaire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voie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respirato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corré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éloi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ement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hyl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généti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tre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l'h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utinine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sau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age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nale.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Il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ut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blier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non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ce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vaccin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une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effic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cité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réduite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nce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ant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orps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mat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els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s-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-vis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l'infl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ef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cité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autr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èces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olailles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pratiquem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inco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nue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effic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anéant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présence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d'u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immunité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ant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-variol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éexistante.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utilisation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ratique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elle.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ns</w:t>
      </w:r>
      <w:r>
        <w:rPr>
          <w:rFonts w:cs="Arial" w:hAnsi="Arial" w:eastAsia="Arial" w:ascii="Arial"/>
          <w:spacing w:val="19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stés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stade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ental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(cf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5.3.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effet,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malgré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eur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efficacité,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certes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perfectible,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leurs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modalités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d'adm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(doses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c...)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nomi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viabl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vacci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nitaires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graphe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5.3.4)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utilisa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d'ex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dévelo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ayé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firme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USA).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moins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ût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compatible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mble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arrêtée.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ailleurs,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faut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souli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ner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limites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étu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écitées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matière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ention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accinale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infecti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H7.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sentiel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animal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rotég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niveau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P3,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poule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ntiellement,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effecti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limit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faut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d'évaluati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aluer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l'infection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d'excrétion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ratoire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fécale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créti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-4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modèle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expéri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ental).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investi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durée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crétion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envis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diffusion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reuve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n'ont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jama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reuve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utilisé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iellement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gèn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urraient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excrét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odérém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athog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Enfin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seuls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quantitatifs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envis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accinati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odifie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èces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favor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l'émerge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phé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otype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(trop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sme,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athog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nicité,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86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…)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serait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modifié.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6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terrain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rapp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rtant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obs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rvatio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nsécutives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l’utilisa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nde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échelle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certa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ujours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disponibles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pizootie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mexicai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N2,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semb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éfice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contrôle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n’ait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haute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attentes,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raison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utilisation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maîtrisée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négli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sanita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rallèl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ster,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nell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ncerne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maîtrise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l’épiz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italienne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N1,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fficielles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lissant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nation,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démon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façon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aincante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i)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maîtrise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épizootie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prolo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depuis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(Capua,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Pittmann,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2001)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ii)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l’impact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ositif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nation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uée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ç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ntrôl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raison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njointem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sanita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hygiéniq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4337"/>
      </w:pPr>
      <w:r>
        <w:rPr>
          <w:rFonts w:cs="Arial" w:hAnsi="Arial" w:eastAsia="Arial" w:ascii="Arial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6.6.1.2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Infections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sous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typ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au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res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ue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H5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H7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utilisés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inactivé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(cf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paragraphe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5.2).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Bien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faisabilité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tels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ssib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rdisés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où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homologue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contenu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infecterait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nées,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cacité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tels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matière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l’excréti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1"/>
        <w:sectPr>
          <w:pgMar w:header="0" w:footer="637" w:top="1060" w:bottom="280" w:left="1600" w:right="74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D’autre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ainsi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thogè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urraient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éficier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immunité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croisée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(hét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btypiqu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suffis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attén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clini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idieuse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gèrent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sulta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Seo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Webst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(Seo,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ter,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01).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Cette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situation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très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rde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71"/>
        <w:ind w:left="101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santé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animale,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rrait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l’origine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zoot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3639"/>
      </w:pPr>
      <w:r>
        <w:rPr>
          <w:rFonts w:cs="Arial" w:hAnsi="Arial" w:eastAsia="Arial" w:ascii="Arial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6.6.1.3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mman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atio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nant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nation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des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volaill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accinat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sup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rimer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atiqueme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l’excrétion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duit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ourt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limiter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diffusi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irus.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accinat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d'urg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ous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commander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formes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non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aîtrisé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eules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mesures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giéniques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sanitair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anche,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raison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'ab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ence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donné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elles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risque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asquer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culation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H7,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n'y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lieu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ncour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ger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tique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accination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is-à-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ous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pes.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amélior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cette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situ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pourrait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andé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00" w:val="left"/>
        </w:tabs>
        <w:jc w:val="both"/>
        <w:ind w:left="810" w:right="68" w:hanging="70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xte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gislatif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moins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ambigu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is-à-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autr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H7,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e-tenu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suffisan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contrôle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activité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lement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utter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utres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evrait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sauf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rogati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pizooti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00" w:val="left"/>
        </w:tabs>
        <w:jc w:val="both"/>
        <w:ind w:left="810" w:right="69" w:hanging="70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d’imposer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décla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obligato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sérologique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ada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lailles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accinées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autres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H7,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00" w:val="left"/>
        </w:tabs>
        <w:jc w:val="both"/>
        <w:ind w:left="806" w:right="70" w:hanging="705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d’améliorer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qualité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accins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isant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pes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H7,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iculi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vue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suivan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i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i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cité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l’excréti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i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i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cité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induire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motypique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hétérotypiq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rapidité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durée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nale,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efficacité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chez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différen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pèces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domestiques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notamm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nt),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induire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ogiq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naturel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facilité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d’adminis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ration.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00" w:val="left"/>
        </w:tabs>
        <w:jc w:val="both"/>
        <w:ind w:left="810" w:right="72" w:hanging="70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d’imposer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cert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ficats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sanita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l’importation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lailles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vantes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mention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l’utilisation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d’un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l’influen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iaire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utilisé.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1" w:right="69"/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6.6.2</w:t>
      </w:r>
      <w:r>
        <w:rPr>
          <w:rFonts w:cs="Arial" w:hAnsi="Arial" w:eastAsia="Arial" w:ascii="Arial"/>
          <w:b/>
          <w:i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Risque</w:t>
      </w:r>
      <w:r>
        <w:rPr>
          <w:rFonts w:cs="Arial" w:hAnsi="Arial" w:eastAsia="Arial" w:ascii="Arial"/>
          <w:b/>
          <w:i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b/>
          <w:i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l’homme</w:t>
      </w:r>
      <w:r>
        <w:rPr>
          <w:rFonts w:cs="Arial" w:hAnsi="Arial" w:eastAsia="Arial" w:ascii="Arial"/>
          <w:b/>
          <w:i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lié</w:t>
      </w:r>
      <w:r>
        <w:rPr>
          <w:rFonts w:cs="Arial" w:hAnsi="Arial" w:eastAsia="Arial" w:ascii="Arial"/>
          <w:b/>
          <w:i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i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manipulation</w:t>
      </w:r>
      <w:r>
        <w:rPr>
          <w:rFonts w:cs="Arial" w:hAnsi="Arial" w:eastAsia="Arial" w:ascii="Arial"/>
          <w:b/>
          <w:i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i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b/>
          <w:i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vaccinées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i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i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i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ccinat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portage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-4"/>
          <w:w w:val="100"/>
          <w:sz w:val="20"/>
          <w:szCs w:val="20"/>
        </w:rPr>
        <w:t>’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excrétion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vaccinées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iti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tilisés,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peut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ê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inacti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ombi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ants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pox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essoi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sous-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unitaires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cadre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onibl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sent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effet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crire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vaccination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hors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tel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contexte,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cf.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graphe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récéd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nt).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n’y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donc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aucun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risq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d’excrétion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souc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accinale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olailles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accinées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premiers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derniers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cités.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nants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poxvir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ontrent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rouvé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d’inj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même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ultipliant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qu’il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s’ag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oussins,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espèces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ailles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sensib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d’âge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’est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nal,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ndition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d’être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admin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us-cutanée,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excrété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puisque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contact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épreuve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hautem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ène.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6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risques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prendre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considération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donc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indirects.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consistent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possibilité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réas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ortim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entre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iaires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(é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ellement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crétés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olaill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accinées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puis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entuellement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transmis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l’homme)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héber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l’homme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moment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contact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olailles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précité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68"/>
        <w:sectPr>
          <w:pgMar w:header="0" w:footer="637" w:top="1060" w:bottom="280" w:left="1600" w:right="74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crétion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partir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oulets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calibrés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(qu’i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inactivé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qu’il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s’agisse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recomb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virus/H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mêmes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réduit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suppri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comparaison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infectées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graphe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.3.).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compte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lég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slat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vétéri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annexe),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ainsi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vaccinées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pourraient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l’être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France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d’ép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zootie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feraient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l’objet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suivi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matique.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venaient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infecter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H5,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draient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rcuit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71"/>
        <w:ind w:left="101" w:right="7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seraient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équi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Servic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érina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naiss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2" w:lineRule="exact" w:line="220"/>
        <w:ind w:left="101" w:right="7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omme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serait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ordre,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tivé,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nfect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ê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contexte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mment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enza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1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bien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calibrés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standardisés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ccins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préci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és.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effet,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là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encore,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feraient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l’objet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d’une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rveil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ance,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mblabl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rcée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mpte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tenu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ndre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recul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utilisés,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personnes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auraient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contacts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2" w:lineRule="exact" w:line="220"/>
        <w:ind w:left="101" w:right="7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risque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crétion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récit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fférents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ceux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rés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possible.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effet,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infection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(ou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tion)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ectivem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théor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1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paraît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réaliste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étant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olailles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énéfic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d’une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feraient,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ance,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l’objet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hygiéni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nitair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préven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nfection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qu’elle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algré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l’infection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avait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lieu,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rrait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manifest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nique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écha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servati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régul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èrement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protoco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ccination.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Enfin,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l’éven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ualité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où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occulte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uement,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serait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moins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stée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contrôl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rologi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stématiq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accompagnant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vaccination.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statut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taire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égard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l’influenza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alors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nnu,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rraient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manipu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nfec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açon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notoire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mêmes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6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S’agissant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vaccinées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souches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différent.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effet,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igence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(au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nocuité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l’égard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nique)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imposée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jusqu’à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présent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-ci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raiso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rentabilité,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peuvent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qualité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inéga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l’autre.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adminis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feront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l’objet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contrôle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obli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atoire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(s’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gissant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n’ont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jus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u’ici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l’orig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régle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entés),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infectées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ogue,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l’excréter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pparente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suivront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process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seront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pulé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ns,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averties.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rejoint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concernant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manipu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façon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ourrait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statut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sanita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(eu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égard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établi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listé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6.6.1.3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appliqu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conclus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on,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rés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près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qu’on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sait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accination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modifie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répart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quasi-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espè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considéré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orise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l'éme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gence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ous-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opul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tions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phénot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(tropisme,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pathogénicité,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…)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serait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odifié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460" w:val="left"/>
        </w:tabs>
        <w:jc w:val="both"/>
        <w:ind w:left="461" w:right="71" w:hanging="36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accination</w:t>
      </w:r>
      <w:r>
        <w:rPr>
          <w:rFonts w:cs="Arial" w:hAnsi="Arial" w:eastAsia="Arial" w:ascii="Arial"/>
          <w:b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olailles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contre</w:t>
      </w:r>
      <w:r>
        <w:rPr>
          <w:rFonts w:cs="Arial" w:hAnsi="Arial" w:eastAsia="Arial" w:ascii="Arial"/>
          <w:b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l’influenza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b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b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pes</w:t>
      </w:r>
      <w:r>
        <w:rPr>
          <w:rFonts w:cs="Arial" w:hAnsi="Arial" w:eastAsia="Arial" w:ascii="Arial"/>
          <w:b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b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b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H7,</w:t>
      </w:r>
      <w:r>
        <w:rPr>
          <w:rFonts w:cs="Arial" w:hAnsi="Arial" w:eastAsia="Arial" w:ascii="Arial"/>
          <w:b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court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limiter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diffusion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risque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transmi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l’homme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sous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460" w:val="left"/>
        </w:tabs>
        <w:jc w:val="both"/>
        <w:ind w:left="461" w:right="69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accination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lailles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contre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autr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pes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d’in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luenza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modifie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risque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appo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constitué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olailles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accinées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infectées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manière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inappar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nte.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445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6.7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Bilan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recomman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ations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oupe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813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Consi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éra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460" w:val="left"/>
        </w:tabs>
        <w:jc w:val="both"/>
        <w:spacing w:before="98"/>
        <w:ind w:left="458" w:right="72" w:hanging="35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  <w:tab/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certai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d’infecti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grippales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</w:p>
    <w:p>
      <w:pPr>
        <w:rPr>
          <w:rFonts w:cs="Arial" w:hAnsi="Arial" w:eastAsia="Arial" w:ascii="Arial"/>
          <w:sz w:val="20"/>
          <w:szCs w:val="20"/>
        </w:rPr>
        <w:tabs>
          <w:tab w:pos="460" w:val="left"/>
        </w:tabs>
        <w:jc w:val="both"/>
        <w:spacing w:before="99"/>
        <w:ind w:left="458" w:right="69" w:hanging="35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  <w:tab/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différen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circulent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certai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euvent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estiques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460" w:val="left"/>
        </w:tabs>
        <w:jc w:val="both"/>
        <w:ind w:left="458" w:right="72" w:hanging="35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  <w:tab/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l’occ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pulatio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scept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matièr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virulent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issues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ux-ci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460" w:val="left"/>
        </w:tabs>
        <w:jc w:val="both"/>
        <w:ind w:left="458" w:right="72" w:hanging="358"/>
        <w:sectPr>
          <w:pgMar w:header="0" w:footer="637" w:top="1060" w:bottom="280" w:left="1600" w:right="74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  <w:tab/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circul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bituellem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pèces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nfectie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aptés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circu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1"/>
        <w:ind w:left="458" w:right="7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virales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tionnelle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l’origi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d’infecti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médical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parfois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</w:p>
    <w:p>
      <w:pPr>
        <w:rPr>
          <w:rFonts w:cs="Arial" w:hAnsi="Arial" w:eastAsia="Arial" w:ascii="Arial"/>
          <w:sz w:val="20"/>
          <w:szCs w:val="20"/>
        </w:rPr>
        <w:tabs>
          <w:tab w:pos="460" w:val="left"/>
        </w:tabs>
        <w:jc w:val="both"/>
        <w:spacing w:before="98"/>
        <w:ind w:left="458" w:right="71" w:hanging="35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  <w:tab/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l’un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l’autre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peut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omme,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porc,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possib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sortim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génétique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gén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nouvel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gèn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ptibles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lui-ci,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mène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5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été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l’origi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ndém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observée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ème</w:t>
      </w:r>
      <w:r>
        <w:rPr>
          <w:rFonts w:cs="Arial" w:hAnsi="Arial" w:eastAsia="Arial" w:ascii="Arial"/>
          <w:spacing w:val="16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iè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;</w:t>
      </w:r>
    </w:p>
    <w:p>
      <w:pPr>
        <w:rPr>
          <w:rFonts w:cs="Arial" w:hAnsi="Arial" w:eastAsia="Arial" w:ascii="Arial"/>
          <w:sz w:val="20"/>
          <w:szCs w:val="20"/>
        </w:rPr>
        <w:tabs>
          <w:tab w:pos="460" w:val="left"/>
        </w:tabs>
        <w:jc w:val="both"/>
        <w:spacing w:before="100"/>
        <w:ind w:left="458" w:right="71" w:hanging="35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  <w:tab/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préva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ence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sont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partiell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cours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tude)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umain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</w:p>
    <w:p>
      <w:pPr>
        <w:rPr>
          <w:rFonts w:cs="Arial" w:hAnsi="Arial" w:eastAsia="Arial" w:ascii="Arial"/>
          <w:sz w:val="20"/>
          <w:szCs w:val="20"/>
        </w:rPr>
        <w:tabs>
          <w:tab w:pos="460" w:val="left"/>
        </w:tabs>
        <w:jc w:val="both"/>
        <w:spacing w:before="98"/>
        <w:ind w:left="459" w:right="70" w:hanging="35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  <w:tab/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divers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antigén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rmet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d’envisag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actuel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hylaxie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médicale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susceptib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otéger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toutes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1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groupe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l’Influenza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iaire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l’Af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recomm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00" w:val="left"/>
        </w:tabs>
        <w:jc w:val="both"/>
        <w:ind w:left="806" w:right="68" w:hanging="705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1)</w:t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mê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effect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effectu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homme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d’origi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porcine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00" w:val="left"/>
        </w:tabs>
        <w:jc w:val="both"/>
        <w:ind w:left="806" w:right="71" w:hanging="705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2)</w:t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illance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rtés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sant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mieux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préva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place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sauva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otentiel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ceux-ci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00" w:val="left"/>
        </w:tabs>
        <w:jc w:val="both"/>
        <w:ind w:left="806" w:right="70" w:hanging="705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3)</w:t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nature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surven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lations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potentielle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exposé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systémati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étud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recomm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systémat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stic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ippal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00" w:val="left"/>
        </w:tabs>
        <w:jc w:val="both"/>
        <w:ind w:left="806" w:right="69" w:hanging="705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4)</w:t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vu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sultats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pport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nité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mettre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hylaxie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grippe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potentiell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exposé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utorités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pétent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même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possibilités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traitement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antiviral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chimio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prophylaxie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d’infec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humaine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avérée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1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matière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volailles,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2220" w:val="left"/>
        </w:tabs>
        <w:jc w:val="both"/>
        <w:ind w:left="2239" w:right="69" w:hanging="7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i)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vaccination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uenza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l’aide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inactivé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explicitem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réservée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contrôle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leurs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graves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maîtris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hyg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éniq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nitair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2220" w:val="left"/>
        </w:tabs>
        <w:jc w:val="both"/>
        <w:ind w:left="2239" w:right="70" w:hanging="7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ii)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compt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rdisation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suffisante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nque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contrôle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l’activité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llement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sauf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dérogation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d’ép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otie,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2220" w:val="left"/>
        </w:tabs>
        <w:jc w:val="both"/>
        <w:ind w:left="2239" w:right="72" w:hanging="7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iii)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gatoire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suivi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sérol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apté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2220" w:val="left"/>
        </w:tabs>
        <w:jc w:val="both"/>
        <w:ind w:left="2239" w:right="70" w:hanging="7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iv)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mention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l’utilisation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l’influenza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utilisé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rendue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ligatoire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certificats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sanita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l’importation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vantes,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2220" w:val="left"/>
        </w:tabs>
        <w:jc w:val="both"/>
        <w:ind w:left="2239" w:right="70" w:hanging="720"/>
        <w:sectPr>
          <w:pgMar w:header="0" w:footer="637" w:top="1060" w:bottom="280" w:left="1600" w:right="740"/>
          <w:pgSz w:w="11900" w:h="16840"/>
        </w:sectPr>
      </w:pPr>
      <w:r>
        <w:pict>
          <v:group style="position:absolute;margin-left:271.562pt;margin-top:91.4839pt;width:94.5748pt;height:0pt;mso-position-horizontal-relative:page;mso-position-vertical-relative:paragraph;z-index:-6888" coordorigin="5431,1830" coordsize="1891,0">
            <v:shape style="position:absolute;left:5431;top:1830;width:1891;height:0" coordorigin="5431,1830" coordsize="1891,0" path="m5431,1830l7323,1830e" filled="f" stroked="t" strokeweight="0.891629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v)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étud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sant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améli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alité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visant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soient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voris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particuli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vue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d’amél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i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i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cité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suppr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mer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excréti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virale,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i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i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cité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induire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motypique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hétérotypi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pidité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d’ind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durée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nale,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efficacité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différentes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èces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(din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ment),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pacité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différe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nfectio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facilité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d’adm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nistration.</w:t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53"/>
        <w:ind w:left="4425"/>
      </w:pPr>
      <w:r>
        <w:pict>
          <v:group style="position:absolute;margin-left:83.547pt;margin-top:22.3371pt;width:456.524pt;height:0pt;mso-position-horizontal-relative:page;mso-position-vertical-relative:paragraph;z-index:-6887" coordorigin="1671,447" coordsize="9130,0">
            <v:shape style="position:absolute;left:1671;top:447;width:9130;height:0" coordorigin="1671,447" coordsize="9130,0" path="m1671,447l10801,447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7.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Références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b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ibliographiques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Alexand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review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different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Ve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erinary</w:t>
      </w:r>
      <w:r>
        <w:rPr>
          <w:rFonts w:cs="Arial" w:hAnsi="Arial" w:eastAsia="Arial" w:ascii="Arial"/>
          <w:i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Microbiolog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835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3-13.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1" w:right="77"/>
      </w:pP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Alexand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r,</w:t>
      </w:r>
      <w:r>
        <w:rPr>
          <w:rFonts w:cs="Arial" w:hAnsi="Arial" w:eastAsia="Arial" w:ascii="Arial"/>
          <w:spacing w:val="1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D.J.,</w:t>
      </w:r>
      <w:r>
        <w:rPr>
          <w:rFonts w:cs="Arial" w:hAnsi="Arial" w:eastAsia="Arial" w:ascii="Arial"/>
          <w:spacing w:val="1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and</w:t>
      </w:r>
      <w:r>
        <w:rPr>
          <w:rFonts w:cs="Arial" w:hAnsi="Arial" w:eastAsia="Arial" w:ascii="Arial"/>
          <w:spacing w:val="1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h,</w:t>
      </w:r>
      <w:r>
        <w:rPr>
          <w:rFonts w:cs="Arial" w:hAnsi="Arial" w:eastAsia="Arial" w:ascii="Arial"/>
          <w:spacing w:val="1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R.E.</w:t>
      </w:r>
      <w:r>
        <w:rPr>
          <w:rFonts w:cs="Arial" w:hAnsi="Arial" w:eastAsia="Arial" w:ascii="Arial"/>
          <w:spacing w:val="1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(200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).</w:t>
      </w:r>
      <w:r>
        <w:rPr>
          <w:rFonts w:cs="Arial" w:hAnsi="Arial" w:eastAsia="Arial" w:ascii="Arial"/>
          <w:spacing w:val="1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Avian</w:t>
      </w:r>
      <w:r>
        <w:rPr>
          <w:rFonts w:cs="Arial" w:hAnsi="Arial" w:eastAsia="Arial" w:ascii="Arial"/>
          <w:spacing w:val="1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influenza</w:t>
      </w:r>
      <w:r>
        <w:rPr>
          <w:rFonts w:cs="Arial" w:hAnsi="Arial" w:eastAsia="Arial" w:ascii="Arial"/>
          <w:spacing w:val="1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in</w:t>
      </w:r>
      <w:r>
        <w:rPr>
          <w:rFonts w:cs="Arial" w:hAnsi="Arial" w:eastAsia="Arial" w:ascii="Arial"/>
          <w:spacing w:val="1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turk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:</w:t>
      </w:r>
      <w:r>
        <w:rPr>
          <w:rFonts w:cs="Arial" w:hAnsi="Arial" w:eastAsia="Arial" w:ascii="Arial"/>
          <w:spacing w:val="1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review.</w:t>
      </w:r>
      <w:r>
        <w:rPr>
          <w:rFonts w:cs="Arial" w:hAnsi="Arial" w:eastAsia="Arial" w:ascii="Arial"/>
          <w:spacing w:val="1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In</w:t>
      </w:r>
      <w:r>
        <w:rPr>
          <w:rFonts w:cs="Arial" w:hAnsi="Arial" w:eastAsia="Arial" w:ascii="Arial"/>
          <w:spacing w:val="1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Proc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edi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gs</w:t>
      </w:r>
      <w:r>
        <w:rPr>
          <w:rFonts w:cs="Arial" w:hAnsi="Arial" w:eastAsia="Arial" w:ascii="Arial"/>
          <w:spacing w:val="1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of</w:t>
      </w:r>
      <w:r>
        <w:rPr>
          <w:rFonts w:cs="Arial" w:hAnsi="Arial" w:eastAsia="Arial" w:ascii="Arial"/>
          <w:spacing w:val="1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1" w:right="72"/>
      </w:pP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position w:val="9"/>
          <w:sz w:val="13"/>
          <w:szCs w:val="13"/>
        </w:rPr>
        <w:t>rd</w:t>
      </w:r>
      <w:r>
        <w:rPr>
          <w:rFonts w:cs="Arial" w:hAnsi="Arial" w:eastAsia="Arial" w:ascii="Arial"/>
          <w:spacing w:val="0"/>
          <w:w w:val="100"/>
          <w:position w:val="9"/>
          <w:sz w:val="13"/>
          <w:szCs w:val="13"/>
        </w:rPr>
        <w:t>     </w:t>
      </w:r>
      <w:r>
        <w:rPr>
          <w:rFonts w:cs="Arial" w:hAnsi="Arial" w:eastAsia="Arial" w:ascii="Arial"/>
          <w:spacing w:val="23"/>
          <w:w w:val="100"/>
          <w:position w:val="9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inter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ational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  </w:t>
      </w:r>
      <w:r>
        <w:rPr>
          <w:rFonts w:cs="Arial" w:hAnsi="Arial" w:eastAsia="Arial" w:ascii="Arial"/>
          <w:spacing w:val="1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symp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ium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  </w:t>
      </w:r>
      <w:r>
        <w:rPr>
          <w:rFonts w:cs="Arial" w:hAnsi="Arial" w:eastAsia="Arial" w:ascii="Arial"/>
          <w:spacing w:val="1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  </w:t>
      </w:r>
      <w:r>
        <w:rPr>
          <w:rFonts w:cs="Arial" w:hAnsi="Arial" w:eastAsia="Arial" w:ascii="Arial"/>
          <w:spacing w:val="1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urkey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  </w:t>
      </w:r>
      <w:r>
        <w:rPr>
          <w:rFonts w:cs="Arial" w:hAnsi="Arial" w:eastAsia="Arial" w:ascii="Arial"/>
          <w:spacing w:val="1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  </w:t>
      </w:r>
      <w:r>
        <w:rPr>
          <w:rFonts w:cs="Arial" w:hAnsi="Arial" w:eastAsia="Arial" w:ascii="Arial"/>
          <w:spacing w:val="1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Edited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  </w:t>
      </w:r>
      <w:r>
        <w:rPr>
          <w:rFonts w:cs="Arial" w:hAnsi="Arial" w:eastAsia="Arial" w:ascii="Arial"/>
          <w:spacing w:val="1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by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  </w:t>
      </w:r>
      <w:r>
        <w:rPr>
          <w:rFonts w:cs="Arial" w:hAnsi="Arial" w:eastAsia="Arial" w:ascii="Arial"/>
          <w:spacing w:val="1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Haf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  </w:t>
      </w:r>
      <w:r>
        <w:rPr>
          <w:rFonts w:cs="Arial" w:hAnsi="Arial" w:eastAsia="Arial" w:ascii="Arial"/>
          <w:spacing w:val="1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H.M.,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  </w:t>
      </w:r>
      <w:r>
        <w:rPr>
          <w:rFonts w:cs="Arial" w:hAnsi="Arial" w:eastAsia="Arial" w:ascii="Arial"/>
          <w:spacing w:val="1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utsch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411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Veterinärmedizin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schen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Gesel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schaft,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Berlin,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119-130.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Alexand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D.J.,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G.,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ell,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R.J.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86).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ental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nicity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eight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subtype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turke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ducks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ian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Patholo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647-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62.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Aoki,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Hayd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99).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anamivir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potent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lective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hibi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41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viruse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inet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uppl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v-ix.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Appleyard,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7).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antadi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e-r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genet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rker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viruses.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Journal</w:t>
      </w:r>
      <w:r>
        <w:rPr>
          <w:rFonts w:cs="Arial" w:hAnsi="Arial" w:eastAsia="Arial" w:ascii="Arial"/>
          <w:i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1" w:right="6349"/>
      </w:pP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Gen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Viro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ogy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Ashley,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Smith,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(1991).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Britain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ciated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epid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1989/90.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opulati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Office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opulati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Surv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ys.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65,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-20.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Banks,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Speidel,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Alex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Charact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isolat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n--is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ecess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viruses?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Archi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Virology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(4)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1-7.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Barnett,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Cadman,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Dempsey,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Candlin,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dale,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Morley,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Fenton,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Lewis,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Claas,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elzwa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Groo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Zanamiv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sceptibility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monitor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btai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stud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Anti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icrobial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Agents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&amp;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Che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oth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7.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1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Bean,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Biolog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otential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ntadi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e-r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model.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Journal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Infecti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ases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15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(6)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-6.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Beard,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nitzle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W.M.,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Tripathy,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rotecti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higly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N2)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mbinant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wlpox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1" w:right="835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356-359.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Beare,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A.S.,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R.G.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1).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viruses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Ar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359"/>
      </w:pP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Virology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37-42.</w:t>
      </w:r>
    </w:p>
    <w:p>
      <w:pPr>
        <w:rPr>
          <w:rFonts w:cs="Arial" w:hAnsi="Arial" w:eastAsia="Arial" w:ascii="Arial"/>
          <w:sz w:val="13"/>
          <w:szCs w:val="13"/>
        </w:rPr>
        <w:jc w:val="both"/>
        <w:spacing w:before="85"/>
        <w:ind w:left="101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Bennej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Curr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Proceed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st</w:t>
      </w:r>
      <w:r>
        <w:rPr>
          <w:rFonts w:cs="Arial" w:hAnsi="Arial" w:eastAsia="Arial" w:ascii="Arial"/>
          <w:spacing w:val="0"/>
          <w:w w:val="100"/>
          <w:position w:val="0"/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7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Internatio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symp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ium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ltsvill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Maryland,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22-24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1981,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Blick,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Tiong,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Sahasra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Varghese,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N.,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Colm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Hart,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Bethell,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McKi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m-Br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5).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enza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ramin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variant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decre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sensitivity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dase-s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inhibitor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uanid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5Ac2en.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Virology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-84.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Bot,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Bot,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Bona,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Enha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munized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ewborns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mixt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expressi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glutin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protein.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Vaccine</w:t>
      </w:r>
      <w:r>
        <w:rPr>
          <w:rFonts w:cs="Arial" w:hAnsi="Arial" w:eastAsia="Arial" w:ascii="Arial"/>
          <w:i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167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82.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Boyle,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D.B.,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Selleck,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Heine,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icke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fowlpox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mbinan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gglu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inin.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Vet.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44-4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Brown,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H.,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raverty,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Harr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outbre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1" w:right="92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Britain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H1N2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ype.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Veterin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ry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-9.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Brown,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Harr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McCau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ey,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Alex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Multip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netic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pigs,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sulti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novel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notype.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Journal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General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Virology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12)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294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4"/>
        <w:sectPr>
          <w:pgMar w:header="0" w:footer="637" w:top="1080" w:bottom="280" w:left="1600" w:right="102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Brugh,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Beard,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C.W.,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Stone,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H.D.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mmunization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Chicke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Turkeys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Monoval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Polyvalent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Emulsion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erican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Jo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rnal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Veterin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ry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165-1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71"/>
        <w:ind w:left="101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Brugh,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Stone,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munization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chick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gglutini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ific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(H5)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roceed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Second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Internati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Symposi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Influenza,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Athens,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September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-5,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283-290.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Buon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berger,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ystal,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Palese,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85).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umulative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gglutin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ates.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Virology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14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-32.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Buxton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es,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C.,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Katz,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M.,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W.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H.,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Chan,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K.,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g,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D.,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Ho,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Mak,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K.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H.,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Lim,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Tam,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rke,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Willia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Mounts,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Rowe,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Primm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athy,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X.,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Cox,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(200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health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exposed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1),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Journal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Infe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tious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Diseases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18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4-8.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1" w:right="7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Capua,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Grossele,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Bertoli,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Cordioli,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(2000a).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Monitoring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ghly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pathogenic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wild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birds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Italy.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Veterinary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147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640.</w:t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22"/>
        <w:ind w:left="101" w:right="6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Capua,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tinelli,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Moreno-Martin,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Marang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Frison,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(2000b).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1999-2000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(H7N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Italy.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rd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  </w:t>
      </w:r>
      <w:r>
        <w:rPr>
          <w:rFonts w:cs="Arial" w:hAnsi="Arial" w:eastAsia="Arial" w:ascii="Arial"/>
          <w:spacing w:val="1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nternati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nal</w:t>
      </w:r>
      <w:r>
        <w:rPr>
          <w:rFonts w:cs="Arial" w:hAnsi="Arial" w:eastAsia="Arial" w:ascii="Arial"/>
          <w:spacing w:val="5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symp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ium</w:t>
      </w:r>
      <w:r>
        <w:rPr>
          <w:rFonts w:cs="Arial" w:hAnsi="Arial" w:eastAsia="Arial" w:ascii="Arial"/>
          <w:spacing w:val="5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on</w:t>
      </w:r>
      <w:r>
        <w:rPr>
          <w:rFonts w:cs="Arial" w:hAnsi="Arial" w:eastAsia="Arial" w:ascii="Arial"/>
          <w:spacing w:val="5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turkey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diseases,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ted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by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Hafez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H.M.,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Deutschen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Veter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närmediz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nischen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Gesellschaft,Berlin,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139-146.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(2001).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Fluv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vis-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-vis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reuve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ienne.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unication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Réuni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rgan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commiss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europ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l'étude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rités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sanita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italienn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Bruxelles,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tobre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Pittman,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cueil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meeti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States'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-N3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scrim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natory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control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ugh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ogo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ccine.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Coorgan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référe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stituto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Zoo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rofilattico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Sperim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delle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zie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(PD),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Italy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-16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Novem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2001.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1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Castrucci,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R.,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Donatel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I.,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Sidoli,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L.,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Barigazzi,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G.,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Kawaoka,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Y.,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Webster,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(1993).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Genet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rtment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Italian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pigs.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Virology</w:t>
      </w:r>
      <w:r>
        <w:rPr>
          <w:rFonts w:cs="Arial" w:hAnsi="Arial" w:eastAsia="Arial" w:ascii="Arial"/>
          <w:i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1" w:right="85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50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-6.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naux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Grou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rvati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entinel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'INSERM,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anté.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A(H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N1)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Kong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l'épîd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A(H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Bull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tin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Epidé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iologiq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adaire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31.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Hins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Easterday,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Webst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swine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United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States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89.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Arch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logy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261-5.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Chen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W.,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Calvo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A.,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alide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D.,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Gibbs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J.,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Schubert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U.,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I.,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Basta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S.,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O'Neill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R.,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Schickli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Palese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Bennink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wdell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(200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ovel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mitoch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rial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that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eath.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Nature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Medic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ne.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7(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2):13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6-12.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1" w:right="7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nnel,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Rousset,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Jestin,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presse).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improve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ases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C.,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Kaw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oka,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Y.,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ng,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C.,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N.,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Webst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94).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ction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avian-hum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Virology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3-7.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Osterha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Beek,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Rimme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Senne,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Shortr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dge,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98).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H5N1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highly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[p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blished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rratum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appe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998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Apr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1" w:right="504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25;35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):1292].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351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-7.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Laver,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Air,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7).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Selecti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5Ac2en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cell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cultur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rnal</w:t>
      </w:r>
      <w:r>
        <w:rPr>
          <w:rFonts w:cs="Arial" w:hAnsi="Arial" w:eastAsia="Arial" w:ascii="Arial"/>
          <w:i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17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(Suppl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S66-8.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ratory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“Antiviral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ases”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Galasso,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Whitley,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C.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an,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s.),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Lipp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ott-Raven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ublish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Philade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phia,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3"/>
        <w:sectPr>
          <w:pgMar w:header="0" w:footer="637" w:top="1060" w:bottom="280" w:left="1600" w:right="102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J.M,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nsky,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ith,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Garc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Stone,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rdue,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9).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ovirus-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gglut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lethal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enza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subtyp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265-22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71"/>
        <w:ind w:left="101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eli,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Jeffers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Rivetti,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(2000).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Prevention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early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tment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ealthy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adults.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30.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84"/>
        <w:ind w:left="101" w:right="7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Dolin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00).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ppe.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"Méd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cine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interne,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position w:val="10"/>
          <w:sz w:val="13"/>
          <w:szCs w:val="13"/>
        </w:rPr>
        <w:t>è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me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édition",</w:t>
      </w:r>
      <w:r>
        <w:rPr>
          <w:rFonts w:cs="Arial" w:hAnsi="Arial" w:eastAsia="Arial" w:ascii="Arial"/>
          <w:spacing w:val="1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édité</w:t>
      </w:r>
      <w:r>
        <w:rPr>
          <w:rFonts w:cs="Arial" w:hAnsi="Arial" w:eastAsia="Arial" w:ascii="Arial"/>
          <w:spacing w:val="1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par</w:t>
      </w:r>
      <w:r>
        <w:rPr>
          <w:rFonts w:cs="Arial" w:hAnsi="Arial" w:eastAsia="Arial" w:ascii="Arial"/>
          <w:spacing w:val="1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y,</w:t>
      </w:r>
      <w:r>
        <w:rPr>
          <w:rFonts w:cs="Arial" w:hAnsi="Arial" w:eastAsia="Arial" w:ascii="Arial"/>
          <w:spacing w:val="1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A.,</w:t>
      </w:r>
      <w:r>
        <w:rPr>
          <w:rFonts w:cs="Arial" w:hAnsi="Arial" w:eastAsia="Arial" w:ascii="Arial"/>
          <w:spacing w:val="2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Braunwa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1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E.,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elba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her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K.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.,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Martin,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.B.,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Kasper,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D.L.,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Hau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e,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L.,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o,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D.L.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Harr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sson,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w-Hill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Internatio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al,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UK,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128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-1294.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J.P.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Inactivated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8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Internatio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Symposium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Influenza,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Georgia,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29-3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228-2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28"/>
        <w:ind w:left="101" w:right="6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Donatelli,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Campitelli,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Trani,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Puzelli,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Selli,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Fioretti,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Alexander,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D.J.,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Tollis,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R.G.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Evaluation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risk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transmission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highly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ian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viruses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circulati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Italy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-1999.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th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28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In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ernati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nal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ESVV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Congress,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Brescia,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Italy,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27-30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august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2000.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nelly,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J.J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Friedm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Ulmer,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J.B.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Liu,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M.A.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enic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drift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rret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model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Vaccine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865-868.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sseh,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C.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6).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rvey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Transacti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i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i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Royal</w:t>
      </w:r>
      <w:r>
        <w:rPr>
          <w:rFonts w:cs="Arial" w:hAnsi="Arial" w:eastAsia="Arial" w:ascii="Arial"/>
          <w:i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Socie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i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5583"/>
      </w:pP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Trop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cal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cine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&amp;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Hyg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(4)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77.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spacing w:before="86"/>
        <w:ind w:left="101" w:right="7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Easterday,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B.C.,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aw,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V.S.,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Halvorson,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D.A.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6).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za.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seases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ltry,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th</w:t>
      </w:r>
      <w:r>
        <w:rPr>
          <w:rFonts w:cs="Arial" w:hAnsi="Arial" w:eastAsia="Arial" w:ascii="Arial"/>
          <w:spacing w:val="0"/>
          <w:w w:val="100"/>
          <w:position w:val="0"/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1" w:right="105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edition,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B.W.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Calnek,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Iowa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iversity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Iowa,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583-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05.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Esp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92).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ulmon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workp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ciated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neum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nics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Medic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355-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65.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Fitch,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Bush,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Cox,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97).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evo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H(3)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HA1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Proce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din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National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Aca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Scie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Unit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States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Amer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771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-8.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Fynan,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E.F.,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Robi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H.L.,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Influenza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199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Hem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gglutin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DNA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cell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olo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Fynan,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E.F,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R.G.,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Fuller,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H.,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Hayn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J.R.,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Santor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J.C.,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Robi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on,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H.L.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3b).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DNA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tive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immun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eral,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ns.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Pro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Natl.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ad.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USA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1147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482.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Garcia,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hnson,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astav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D.K.,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Jayawarde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D.A.,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D.R.,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Webst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R.G.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tivated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H5N2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ainst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Lethal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A/Chicken/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ueret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ro/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9/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Garci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ez,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Herna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Experimental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Studies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Field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binant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Broilers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Mexico.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fourth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symp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ium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Athens,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Georgia,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29-31,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5-2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2.</w:t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21"/>
        <w:ind w:left="101" w:right="6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Gor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Betts,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R.F.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"Princ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ases,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nd</w:t>
      </w:r>
      <w:r>
        <w:rPr>
          <w:rFonts w:cs="Arial" w:hAnsi="Arial" w:eastAsia="Arial" w:ascii="Arial"/>
          <w:spacing w:val="18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edition"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Edited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by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Mandell,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G.,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Gordon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glas,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Jr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Ben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et,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J.E.,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John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Wiley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Sons,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-866.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oun,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Kais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stin,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[Excretion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infected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(auth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sl)].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parative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munol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gy,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crob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olo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&amp;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Infectio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7-46.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Gub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reva,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Bethell,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Murti,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Penn,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96).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mutan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ected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euramini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inhibit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4-g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anidi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5Ac2en.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Vi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(3)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-27.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Gubareva,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Kai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Matrosovich,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-Hoo,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lection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ally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volunteers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oselt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mivir.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Journal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Infe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tious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Diseases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(4)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523-31.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Gubareva,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Matro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ovi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K.,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Bethell,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Evidence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amivir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immu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mised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child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17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125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-62.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2"/>
        <w:sectPr>
          <w:pgMar w:header="0" w:footer="637" w:top="1060" w:bottom="280" w:left="1600" w:right="102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Gubareva,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Cullers,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Bethell,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A/HongK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ng/1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/97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protective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effect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amivir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H5N1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mice.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Infectious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Dise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17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2-6.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71"/>
        <w:ind w:left="101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Gubareva,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Robinson,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Bethell,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C.,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talytic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Mutatio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rami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idase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tive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That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sistant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uanid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Vi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(5)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90.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Guo,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Kawaoka,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Gorm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Ito,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Saito,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Webst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avian-l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Viro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ogy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45-55.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Halvors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D.A.,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Karun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karan,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Abraham,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wman,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Sivanand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Poss,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rnational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Symposium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Influenza,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Athe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September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3-5,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-270.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84"/>
        <w:ind w:left="101" w:right="7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Halvors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D.A.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(2000).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control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rd</w:t>
      </w:r>
      <w:r>
        <w:rPr>
          <w:rFonts w:cs="Arial" w:hAnsi="Arial" w:eastAsia="Arial" w:ascii="Arial"/>
          <w:spacing w:val="20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international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symp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ium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turkey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dis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ases,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Edited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by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fez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H.M.,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Deu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schen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Veterin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ä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izin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schen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Gesells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aft,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Berlin,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pp.131-138.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Devaux,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nzootique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anente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Somm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parative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unolo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Microb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olo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cti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ases.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177-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83.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345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Har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cations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rippe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citée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Deutsch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Hay,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mantad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“Antiviral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ce”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(D.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Richm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Ed.),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Wiley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&amp;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Ltd.,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44-58.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1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Hayd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ntadine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rrent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Opini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Infe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tious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Diseases</w:t>
      </w:r>
      <w:r>
        <w:rPr>
          <w:rFonts w:cs="Arial" w:hAnsi="Arial" w:eastAsia="Arial" w:ascii="Arial"/>
          <w:i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674-677.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Hayd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F.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96).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antadi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ntadi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e-clin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cts.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i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“Antiviral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rug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ance”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Ed.),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59-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John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Wiley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&amp;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Ltd.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Hayd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Atmar,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Schilling,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Joh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Poretz,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Paar,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Huson,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Ward,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Mills,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ctive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minid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eltam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revent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Engl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Jo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rnal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edic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(18)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Hayd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Hay,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smissi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amant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ntadi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Current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pics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Micro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iolo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&amp;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Immunol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gy</w:t>
      </w:r>
      <w:r>
        <w:rPr>
          <w:rFonts w:cs="Arial" w:hAnsi="Arial" w:eastAsia="Arial" w:ascii="Arial"/>
          <w:i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76,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-30.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Hayden,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nnings,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L.,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hiff,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H.,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Rana,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McClelland,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Ipe,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N.,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Ward,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(200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Oral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oselt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mivir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human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ntal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infection.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Antiviral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herapy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Hayd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Osterha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ki,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Bohn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Hirst,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Keen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ghtman,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safe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ramini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inhibit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mivir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treatment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fluen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nfectio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G167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Study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up.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Engla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urnal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Med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33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74-80.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Hayd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Betts,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Lobo,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Safety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efficacy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minid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bitor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Jo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nal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erican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dical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soc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27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295-9.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Hi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Bean,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Jr.,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sterd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(1978).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swine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enic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etic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relate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swi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Virology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51-62.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Hin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haw,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V.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S.,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ter,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G.,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Turner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B.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8).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Novel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feral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ucks: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ding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ntigen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related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(Hsw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1)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Journal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olo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(Pt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115-127.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Hi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V.S.,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Webst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R.G.,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980).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rpetuati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orthomyxov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ruses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myxovir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rfowl.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Can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dian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urnal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biolo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22-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29.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Hor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moto,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T.,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oka,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Y.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1)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Pandem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reat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sed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viruses;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Clin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6036"/>
      </w:pP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Microbio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ogy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ws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129-149.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1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Ito,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Okazaki,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Kaw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oka,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kada,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R.G.,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Kida,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waterf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Ar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Virolog</w:t>
      </w:r>
      <w:r>
        <w:rPr>
          <w:rFonts w:cs="Arial" w:hAnsi="Arial" w:eastAsia="Arial" w:ascii="Arial"/>
          <w:i/>
          <w:spacing w:val="3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140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163-11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Ito,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Kawaoka,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hik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Asai,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Kida,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Continu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rculation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H1N2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pan.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Arch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logy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(9)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-82.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3"/>
        <w:sectPr>
          <w:pgMar w:header="0" w:footer="637" w:top="1060" w:bottom="280" w:left="1600" w:right="102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cks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H.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C.,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rts,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N.,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Wang,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Z.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M.,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Belshe,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0).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za: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ntivira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ctive.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Clinical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Drug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Investigation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(6)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47-454.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71"/>
        <w:ind w:left="101" w:right="7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Karasin,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I.,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Brown,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H.,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an,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Olsen,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C.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W.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(2000).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character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zation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N6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Jour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Virolo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1" w:right="847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932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-7.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Khatchakian,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tt,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(1989).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Increased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viral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nicity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insertion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28S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42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rib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agglutinin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Nature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6-1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Karu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akar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D.,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J.A.,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Halvorson,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D.A.,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ham,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7).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aluation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Inactivated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319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rket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Turkeys.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ases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498-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03.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Kawa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storow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Alexander,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olecular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alysis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glutin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ruses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urkey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rain.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Virolog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Erratum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Virolog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159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96.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1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Kida,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H.,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Ito,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uda,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Shimi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C.,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Shortridge,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F.,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Kaw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oka,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Y.,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Webst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otential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transmissi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i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Vi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logy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1" w:right="764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(Pt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3-8.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Kodihalli,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Sivanand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Nagaraja,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K.V.,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Shaw,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orson,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D.A.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e-sp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cific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turkeys: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inducti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immunity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infection.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Vac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146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-14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Kodihalli,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Hayn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J.R.,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Robi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R.G.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Cross-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Lethal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1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N2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Viruses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ced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DNA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magglutin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Jo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rnal</w:t>
      </w:r>
      <w:r>
        <w:rPr>
          <w:rFonts w:cs="Arial" w:hAnsi="Arial" w:eastAsia="Arial" w:ascii="Arial"/>
          <w:i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rolo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i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813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339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96.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Kodihalli,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R.G.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97).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DNA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za-A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odel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ultry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Four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Internati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Sympos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Influenza,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May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29-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p.263-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875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280.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Kodihalli,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Kobasa,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D.L.,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R.G.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(200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Strategies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ubtypes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Vac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259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599.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1" w:right="7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Kurtz,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Manvell,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6).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unctivitis.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Lancet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34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901-2.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1" w:right="6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Gros,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F.X.,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Gaudry,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Swayne,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Pritch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01)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mbin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variole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aviaire/influ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H7.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Proceed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èmes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5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Journées</w:t>
      </w:r>
      <w:r>
        <w:rPr>
          <w:rFonts w:cs="Arial" w:hAnsi="Arial" w:eastAsia="Arial" w:ascii="Arial"/>
          <w:spacing w:val="2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Rech.</w:t>
      </w:r>
      <w:r>
        <w:rPr>
          <w:rFonts w:cs="Arial" w:hAnsi="Arial" w:eastAsia="Arial" w:ascii="Arial"/>
          <w:spacing w:val="2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Avi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ole,</w:t>
      </w:r>
      <w:r>
        <w:rPr>
          <w:rFonts w:cs="Arial" w:hAnsi="Arial" w:eastAsia="Arial" w:ascii="Arial"/>
          <w:spacing w:val="2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ITAVI/INRA/AFSSA,</w:t>
      </w:r>
      <w:r>
        <w:rPr>
          <w:rFonts w:cs="Arial" w:hAnsi="Arial" w:eastAsia="Arial" w:ascii="Arial"/>
          <w:spacing w:val="2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pp</w:t>
      </w:r>
      <w:r>
        <w:rPr>
          <w:rFonts w:cs="Arial" w:hAnsi="Arial" w:eastAsia="Arial" w:ascii="Arial"/>
          <w:spacing w:val="2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447-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1" w:right="875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449.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Leneva,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Govorkova,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Goloubeva,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00).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ramin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inhibit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S4104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amivir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hate)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efficaci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A/Hong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ong/1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6/97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(H5N1)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A/Hong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ng/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074/99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(H9N2)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Antivi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Lin,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aw,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ory,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Camer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Lim,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Klimov,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Subba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Guan,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Krauss,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Shortridge,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Avi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subtype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enza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ses: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relatio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ip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H9N2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N1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olates.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edin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Natio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Aca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Scie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4-8.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Mak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rova,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N.V.,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Kaverin,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N.V.,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Krauss,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S.,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Senne,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D.,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ter,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R.G.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999).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1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Eur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sian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H2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North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Jo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General</w:t>
      </w:r>
      <w:r>
        <w:rPr>
          <w:rFonts w:cs="Arial" w:hAnsi="Arial" w:eastAsia="Arial" w:ascii="Arial"/>
          <w:i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Virolo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813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316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71.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354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Mandell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plications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citée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Deutsch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J.-C.,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Mosn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EISS,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Surveilla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ctobre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février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5(6),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-8,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2000.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Eurosurveillance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(6)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63-8.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rra,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J.-C.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1).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gie,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ersité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évolution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Virologie</w:t>
      </w:r>
      <w:r>
        <w:rPr>
          <w:rFonts w:cs="Arial" w:hAnsi="Arial" w:eastAsia="Arial" w:ascii="Arial"/>
          <w:i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(3)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5-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1" w:right="875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205.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tLeast" w:line="340"/>
        <w:ind w:left="101" w:right="7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J.-C.,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Werf,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tiviraux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Virologie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Manvell,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nsen,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P.H.,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Nielse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O.L.,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exand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rimental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2" w:lineRule="exact" w:line="220"/>
        <w:ind w:left="101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nicity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ostrich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chicks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(Struthio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elus)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Pathol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gy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27,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1" w:right="7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V.,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Guittet,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Trap,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mont,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Bennej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sultats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ogiq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ctuée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e)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chez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rôt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Patho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9-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1" w:right="875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435.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86"/>
        <w:ind w:left="101" w:right="2626"/>
        <w:sectPr>
          <w:pgMar w:header="0" w:footer="637" w:top="1060" w:bottom="280" w:left="1600" w:right="102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Hill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(1992).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"Mé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eci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interne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14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ème</w:t>
      </w:r>
      <w:r>
        <w:rPr>
          <w:rFonts w:cs="Arial" w:hAnsi="Arial" w:eastAsia="Arial" w:ascii="Arial"/>
          <w:spacing w:val="16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ed.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(Harr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sson,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Ed.),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vol.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71"/>
        <w:ind w:left="101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McKim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schk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L.,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Blick,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srab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dhe,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Tiong,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all,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Hart,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Bethell,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Penn,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rization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variants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NWS/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after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vitro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ssage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o-Neu5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4-gu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nidi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-Neu5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Anti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icrobial</w:t>
      </w:r>
      <w:r>
        <w:rPr>
          <w:rFonts w:cs="Arial" w:hAnsi="Arial" w:eastAsia="Arial" w:ascii="Arial"/>
          <w:i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Agen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6559"/>
      </w:pP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&amp;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Che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otherapy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40-6.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McKim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schk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srab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Blick,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McDonald,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Colman,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Hart,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Bethell,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Varg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Mutati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nserved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ramin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active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decr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ases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itivity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Neu5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rived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hibit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rs.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urnal</w:t>
      </w:r>
      <w:r>
        <w:rPr>
          <w:rFonts w:cs="Arial" w:hAnsi="Arial" w:eastAsia="Arial" w:ascii="Arial"/>
          <w:i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Virolo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783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(3)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McNulty,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M.S.,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Allan,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G.M.,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air,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B.M.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activated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minid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ecif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Internatio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Symposium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Athens,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orgia,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Septemb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3-5,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p.279-282.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Mick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T.R.,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Kinney,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Taylor,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Gettig,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Swayne,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D.E.,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Beck,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997).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itro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studi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wlpox-avian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Fourth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Internatio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Symposium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Influenza,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Georgia,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29-3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240-2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Mo,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I.P.,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Brugh,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Fletcher,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O.J.,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Swayne,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D.E.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arative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pathol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ntally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ulated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athog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city.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ian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125-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36.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Monto,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Robinson,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Herlocher,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nson,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Elliott,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(1999).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Zanamiv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prevention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healt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adults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mized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trial.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Journal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erican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Med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cal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soc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31-35.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Moun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Kwong,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Izur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Au,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Buxton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Willia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Mak,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K.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H.,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Katz,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W.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W.,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Cox,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J.,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Fuk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K.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(1999).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-control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study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risk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ctors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enza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1)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ase,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Hong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ng,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997.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rnal</w:t>
      </w:r>
      <w:r>
        <w:rPr>
          <w:rFonts w:cs="Arial" w:hAnsi="Arial" w:eastAsia="Arial" w:ascii="Arial"/>
          <w:i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1" w:right="7894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18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Neiry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ck,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Deroo,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Vanlan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schoot,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Jou,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W.M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universal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ased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extracellu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M2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protein.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i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dic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vol.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5,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1" w:right="813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115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63.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Nicho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son,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K.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Use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Antivira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lderly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hylaxis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Therapy.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1" w:right="6638"/>
      </w:pP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Gerontol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gy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(5)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Nicho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“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extbook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”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(K.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Nicholson,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Eds.),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Blackwell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Ltd,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Oxford,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219-264..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Orl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Khatch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Teigl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Rott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Struct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gglutin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A/Turkey/Ore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on/71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different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Virology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91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176,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Patriarca,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Kater,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Kendal,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Bregm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Smith,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Sikes,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Safety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dmin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strati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antadi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hylaxis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infections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nursing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homes.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Anti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icrob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Agents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&amp;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othera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-3.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Pellé-Dup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Kouyoumdjian,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Simon,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épidémie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d’ornithose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abattoir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Arch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Maladi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fess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elle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51-54.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1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Perd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M.L.,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Latimer,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J.W.,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wford,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J.M.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novel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hydrate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addition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gglutin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highly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subtype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Virology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13,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76-281.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144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Potter,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C.W.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(200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history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Applied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Microbiol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gy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572-579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Reid,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H.,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Hultin,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V.,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enber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K.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evol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2" w:lineRule="exact" w:line="220"/>
        <w:ind w:left="101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1918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"S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sh"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utinin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din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Natio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Aca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Scie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United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States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Amer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165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-6.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1" w:right="7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Rob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nson,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Hunt,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L.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R.G.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93).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lethal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mmun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zation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gglutini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-expressing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DNA.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Vac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60.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etermi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animal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isolat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differe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ceptor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ific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glutinin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based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origin.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Virology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1" w:right="778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3.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06"/>
        <w:ind w:left="101" w:right="68"/>
        <w:sectPr>
          <w:pgMar w:header="0" w:footer="637" w:top="1060" w:bottom="280" w:left="1600" w:right="102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nnel,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Jestin,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(200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Immunization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glutinin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atrix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DNAs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cretion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ogen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H7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after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omolo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challe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Abstrac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th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international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symposium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virology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Paris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27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juillet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position w:val="10"/>
          <w:sz w:val="13"/>
          <w:szCs w:val="13"/>
        </w:rPr>
        <w:t>er</w:t>
      </w:r>
      <w:r>
        <w:rPr>
          <w:rFonts w:cs="Arial" w:hAnsi="Arial" w:eastAsia="Arial" w:ascii="Arial"/>
          <w:spacing w:val="18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août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20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2.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71"/>
        <w:ind w:left="101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athy,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Hu-Primm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Thompson,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W.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W.,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X.,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Lim,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W.,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Fukuda,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K.,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Cox,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Katz,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99).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antibody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(H5N1)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rolog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assa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Journal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Clinical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crob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olo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(4)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37-43.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Scholt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ssek,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C.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Source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mics.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Eur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i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Jo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rnal</w:t>
      </w:r>
      <w:r>
        <w:rPr>
          <w:rFonts w:cs="Arial" w:hAnsi="Arial" w:eastAsia="Arial" w:ascii="Arial"/>
          <w:i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i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Epide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iology</w:t>
      </w:r>
      <w:r>
        <w:rPr>
          <w:rFonts w:cs="Arial" w:hAnsi="Arial" w:eastAsia="Arial" w:ascii="Arial"/>
          <w:i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(4)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85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45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-8.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Scholt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ssek,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Burg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Genetic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relat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gglutin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H1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ype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swi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Virology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894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Scholt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ssek,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Olsen,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8).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intermediate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“Tex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Influenza”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(K.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Nicho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Hay,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Eds.),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Blackwell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Ltd,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Oxford,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7-145.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Schul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Fitch,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Ludwig,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Mandl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Scholt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ssek,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91).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Evoluti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Virology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18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73.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Schvo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rer,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Guillaumot,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Vieux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led,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Epidémie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parmi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uvriers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abattoir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Morbihan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rance)-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Octobre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1997.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Rappo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Interrégionale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d’Epidémio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Ouest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(DRASS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Bretagne)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DDASS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Morb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16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pages.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1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Senne,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D.A.,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Pears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Miller,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afson,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G.A.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submitted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importati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United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States.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Dis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ases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731-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44.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Seo,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S.H.,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R.G.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Cross-r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active,cel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diated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lethal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N1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avirus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ction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marke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Jour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Virolo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i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1" w:right="813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251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25.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Shiver,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J.B.,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nelly,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J.J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moral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lular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munit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elicited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Application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nodef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rug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ev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19-31.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Shu,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Sharp,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Zhang,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Zou,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Epidemio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ogical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Study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Famil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Epide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iology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&amp;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Infection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8.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1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Slemo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Shiel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stle,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M.C.,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yman,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Bedn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rik,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D.A.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rfowl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Ohio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ions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estic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turke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5,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1" w:right="835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165-173.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Stallkn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cht,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D.E.,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Shane,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S.M.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988).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free-liv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birds.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1" w:right="4546"/>
      </w:pP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Veterin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ry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rch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i/>
          <w:spacing w:val="-3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unicatio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125-141.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Stallkn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D.E.,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Shane,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S.M.,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Kearn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M.T.,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Zwank,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P.J.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irus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ater.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Diseases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6-4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Stallkn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cht,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D.E.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Ecology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epidem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ology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wild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bird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opulati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rth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internatio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symposi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Athe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USA,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May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62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29-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-69.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Sta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chke,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Colacino,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Baxter,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Air,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Hornback,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Munroe,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Laver,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4-guan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5Ac2en.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Virology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-6.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Stone,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D.H.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Efficacy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Emulsi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ous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es.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6593"/>
      </w:pP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Dise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3-4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Stone,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Mitchell,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rugh,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97).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Ovo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bryos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1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Experimental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wcastle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nza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Oil-e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uls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i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ases</w:t>
      </w:r>
      <w:r>
        <w:rPr>
          <w:rFonts w:cs="Arial" w:hAnsi="Arial" w:eastAsia="Arial" w:ascii="Arial"/>
          <w:i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6-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875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863.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Suar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Schultz-Ch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rry,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Effect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ryotic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ctors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1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Adjuvants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DNA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del.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i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dise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1-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875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868.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Subb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rao,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Klimov,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Katz,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ery,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Lim,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Hall,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Swayne,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mphill,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Shaw,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Xu,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Cox,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98).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rization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nfluenza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(H5N1)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isolated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child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fatal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ratory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illness.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ien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560"/>
        <w:sectPr>
          <w:pgMar w:header="0" w:footer="637" w:top="1060" w:bottom="280" w:left="1600" w:right="1020"/>
          <w:pgSz w:w="11900" w:h="16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27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49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93-6.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71"/>
        <w:ind w:left="101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Subb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rao,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K.,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Katz,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(200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Review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fluenza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cting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Cel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ular</w:t>
      </w:r>
      <w:r>
        <w:rPr>
          <w:rFonts w:cs="Arial" w:hAnsi="Arial" w:eastAsia="Arial" w:ascii="Arial"/>
          <w:i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olecular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life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sciences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177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84.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Süss,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J.,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afer,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J.,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ecker,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H.,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R.G.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4).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subtyp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aquat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rmany.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hi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Virology</w:t>
      </w:r>
      <w:r>
        <w:rPr>
          <w:rFonts w:cs="Arial" w:hAnsi="Arial" w:eastAsia="Arial" w:ascii="Arial"/>
          <w:i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101-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14.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1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Swayne,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Beck,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J.R.,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Mickle,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T.R.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fficacy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poxvir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ting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highly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nic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rigin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N2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enza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ian</w:t>
      </w:r>
      <w:r>
        <w:rPr>
          <w:rFonts w:cs="Arial" w:hAnsi="Arial" w:eastAsia="Arial" w:ascii="Arial"/>
          <w:i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1" w:right="8025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910-922.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1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Swayne,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D.E.,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Beck,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J.R.,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Garcia,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99).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fluence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antig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efficacy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nactivated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Pathology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28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245-2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Swayne,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D.E.,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Beck,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J.R.,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nney,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(200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ailure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Fowl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Poxvir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glutinin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Preimm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nized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Fowl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ases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132-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37.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Swayne,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D.E.,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Garcia,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Beck,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Kinney,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diverse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highly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chicke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unized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fowlpox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ining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hemagg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Vacci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108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95.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1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Swayne,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D.E.,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Beck,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J.R.,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C.W.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1).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Efficacy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chicke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highly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pathog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Kong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H5N1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dis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ases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355-365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Tai,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rpe,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Sidw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Williams,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Lew,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Wu,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Kim,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endel,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varian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cted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ramin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inhibit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4071.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Anti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crobial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Ag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&amp;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Che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py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323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-41.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Taubenberger,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K.,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Reid,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H.,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Krafft,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E.,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Bijwaard,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K.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E.,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Fanning,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(1997).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Initial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82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Genet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rization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1918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anish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ien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179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96.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Taylor,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Weinb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rg,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Kawa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etti,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Protective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immunity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fowlpox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nant.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Vac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-508.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1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Tomin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ck,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(1987).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antadi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hydroch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ections.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Infectious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ase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Clinics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rth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erica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9-78.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Wai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ht,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Brugh,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91).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gglutin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subtype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strai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31-9.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V.S.,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W.J.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Jr,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K.F.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sourc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heir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ssible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vel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ents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Biolog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cal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Standard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zat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61-468.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Anal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antigen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magg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utinin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Jo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General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Virol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gy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(Pt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-51.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Kawa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Taylor,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rg,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Paoletti,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Efficacy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rotein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gglutinin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ntige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expressed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fowl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-308.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Sharp,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B.,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C.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(1995).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Intersp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1" w:right="2236"/>
      </w:pP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erican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Jo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rnal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Respiratory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&amp;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Critical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Med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cine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S25-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R.G.,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Taylor,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Pearson,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Rivera,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Paoletti,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Immunity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Mexican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H5N2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9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duced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Fowl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Pox-H5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Whitley,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Hayden,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wski,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Ipe,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Mills,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rd,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(200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Oral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eltamivir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atment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ldr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Pediatric</w:t>
      </w:r>
      <w:r>
        <w:rPr>
          <w:rFonts w:cs="Arial" w:hAnsi="Arial" w:eastAsia="Arial" w:ascii="Arial"/>
          <w:i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Infecti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i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Dis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ase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127-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33.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Wilk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nson,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.E.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utinin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unit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accine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Expressi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Vector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Internatio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Symposi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Athens,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orgia,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29-31,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pp.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53-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62.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Wint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rmey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Nahata,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(1995).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ntadi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clinical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ctive.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Anna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6148"/>
      </w:pP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Phar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acoth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299-310.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J.M.,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Kawa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Y.,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rry,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L.A.,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Bordwell,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R.G.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5).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Stand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01" w:right="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Inactivated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H5N2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Effic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Against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A/Ch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/Pennsylvan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a/1370/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5757"/>
        <w:sectPr>
          <w:pgMar w:header="0" w:footer="637" w:top="1060" w:bottom="280" w:left="1600" w:right="102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Infe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tion.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dise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867-872.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71"/>
        <w:ind w:left="101" w:right="7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Yas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Shortr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dge,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F.,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Shimiz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Kida,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Molecular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idence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ucks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H3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pigs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A/Hong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/68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(H3N2)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erge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Journal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Viro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gy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(Pt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-10.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Zamb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Surveil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997/1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98.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Eurosurveil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ance</w:t>
      </w:r>
      <w:r>
        <w:rPr>
          <w:rFonts w:cs="Arial" w:hAnsi="Arial" w:eastAsia="Arial" w:ascii="Arial"/>
          <w:i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3,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29-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887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31.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Zhou,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Zhang,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Zou,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Shu,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infection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south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hi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Virology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(3-4)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-61.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1" w:right="72"/>
        <w:sectPr>
          <w:pgMar w:header="0" w:footer="637" w:top="1060" w:bottom="280" w:left="1600" w:right="102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Zhou,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Senne,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raf,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Swenson,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Erickson,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Liu,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Yoon,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etic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swine,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virus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erican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Jour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Vir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logy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851-6.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34"/>
        <w:ind w:left="3944" w:right="4058"/>
        <w:sectPr>
          <w:pgMar w:footer="0" w:header="0" w:top="1580" w:bottom="280" w:left="1680" w:right="1680"/>
          <w:footerReference w:type="default" r:id="rId26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</w:p>
    <w:p>
      <w:pPr>
        <w:rPr>
          <w:rFonts w:cs="Arial" w:hAnsi="Arial" w:eastAsia="Arial" w:ascii="Arial"/>
          <w:sz w:val="32"/>
          <w:szCs w:val="32"/>
        </w:rPr>
        <w:jc w:val="right"/>
        <w:spacing w:before="53" w:lineRule="exact" w:line="360"/>
        <w:ind w:right="105"/>
      </w:pPr>
      <w:r>
        <w:pict>
          <v:group style="position:absolute;margin-left:83.547pt;margin-top:22.3371pt;width:470.682pt;height:0pt;mso-position-horizontal-relative:page;mso-position-vertical-relative:paragraph;z-index:-6886" coordorigin="1671,447" coordsize="9414,0">
            <v:shape style="position:absolute;left:1671;top:447;width:9414;height:0" coordorigin="1671,447" coordsize="9414,0" path="m1671,447l11085,447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32"/>
          <w:szCs w:val="32"/>
        </w:rPr>
        <w:t>ANNEXE</w:t>
      </w:r>
      <w:r>
        <w:rPr>
          <w:rFonts w:cs="Arial" w:hAnsi="Arial" w:eastAsia="Arial" w:ascii="Arial"/>
          <w:spacing w:val="0"/>
          <w:w w:val="100"/>
          <w:position w:val="0"/>
          <w:sz w:val="32"/>
          <w:szCs w:val="32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/>
        <w:ind w:left="2104" w:right="211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BASES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LEGISLATIVES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REGLEMEN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IRES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POUR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PESTES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AVIAIRES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744" w:right="75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(Liste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transmise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Arbelot,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Ministère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l’agri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ulture,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Dire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générale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l’Alimentation,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Bureau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Santé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ale,)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1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Déc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août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MRC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1" w:right="121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Déc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n°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5-218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27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rier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1995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mplétant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modifiant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réputé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1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ê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uin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1994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difié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fixant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maladie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Newc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tle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1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ê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uin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1994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modifié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fixant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mesures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l’influenza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1" w:right="3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ê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10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septembre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001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modifi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arrêt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juin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fixant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mesur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lutte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maladie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Newcastle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l’influenza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1" w:right="27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ê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10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septembre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001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établ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è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relativ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lutte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contre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aviaires</w:t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1" w:right="213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ê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30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août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995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l’introd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territoire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étropolita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ux,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eufs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couver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viand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fraîches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volailles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1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Note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DGAL/SDSP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/N2001-8096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uillet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2001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d’urge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pré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1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Note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DGAL/SDSP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/N2001-8097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uillet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2001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d’urge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gesti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1" w:right="44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Note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DGAL/SDSP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/N2001-8113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uillet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2001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d’urge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prélèv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analyses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boratoire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1" w:right="323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Note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AL/SDSPA/N20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-80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2002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laboratoires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’analyses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1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Note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DGAL/SDSP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/N2001-8098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uillet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2001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d’urge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l’enq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ête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démiol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1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Note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DGAL/SDSP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/N2001-8099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uillet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2001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d’urge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prendre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vétérina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1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Note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DGAL/SDSP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/N2001-8100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uillet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2001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d’urge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confirmation,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œuvre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urge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emental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1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Note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DGAL/SDSP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/N2001-8114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uillet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2001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d’urge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foyer,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nettoyage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nfecti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1" w:right="54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Note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DGAL/SDSP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/N2001-8101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uillet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2001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Plan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d’urge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nation</w:t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1" w:right="67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Note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AL/SDSPA/N20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-81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16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octo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20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Enquête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sérol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l’influe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-2002</w:t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1" w:right="33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Note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AL/SDSPA/N20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-81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24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octo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20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aviair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rrêtés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stér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tembre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34"/>
        <w:ind w:left="4024" w:right="499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</w:p>
    <w:sectPr>
      <w:pgMar w:footer="0" w:header="0" w:top="1080" w:bottom="280" w:left="1600" w:right="740"/>
      <w:footerReference w:type="default" r:id="rId27"/>
      <w:pgSz w:w="1190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81.953pt;margin-top:799.067pt;width:19.7946pt;height:12.0183pt;mso-position-horizontal-relative:page;mso-position-vertical-relative:page;z-index:-697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-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3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-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81.953pt;margin-top:799.067pt;width:25.3738pt;height:12.0183pt;mso-position-horizontal-relative:page;mso-position-vertical-relative:page;z-index:-696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-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54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-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81.953pt;margin-top:799.067pt;width:25.3738pt;height:12.0183pt;mso-position-horizontal-relative:page;mso-position-vertical-relative:page;z-index:-696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-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61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-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81.953pt;margin-top:799.067pt;width:25.3738pt;height:12.0183pt;mso-position-horizontal-relative:page;mso-position-vertical-relative:page;z-index:-696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-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68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-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81.954pt;margin-top:799.127pt;width:25.3738pt;height:12.0183pt;mso-position-horizontal-relative:page;mso-position-vertical-relative:page;z-index:-696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-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80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-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81.953pt;margin-top:799.067pt;width:25.3738pt;height:12.0183pt;mso-position-horizontal-relative:page;mso-position-vertical-relative:page;z-index:-697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-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-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81.953pt;margin-top:799.067pt;width:25.3738pt;height:12.0183pt;mso-position-horizontal-relative:page;mso-position-vertical-relative:page;z-index:-697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-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-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81.953pt;margin-top:799.067pt;width:25.3738pt;height:12.0183pt;mso-position-horizontal-relative:page;mso-position-vertical-relative:page;z-index:-697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-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19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-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81.953pt;margin-top:799.067pt;width:25.3738pt;height:12.0183pt;mso-position-horizontal-relative:page;mso-position-vertical-relative:page;z-index:-696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-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33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-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pn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footer" Target="footer5.xml"/><Relationship Id="rId9" Type="http://schemas.openxmlformats.org/officeDocument/2006/relationships/footer" Target="footer6.xml"/><Relationship Id="rId10" Type="http://schemas.openxmlformats.org/officeDocument/2006/relationships/footer" Target="footer7.xml"/><Relationship Id="rId11" Type="http://schemas.openxmlformats.org/officeDocument/2006/relationships/image" Target="media/image2.jpg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hyperlink" Target="http://www.cdc.gov/ncidod/diseases/flu/fluinfo.htm" TargetMode="External"/><Relationship Id="rId15" Type="http://schemas.openxmlformats.org/officeDocument/2006/relationships/hyperlink" Target="http://www.cdc.gov/ncidod/diseases/flu/flusurv.htm" TargetMode="External"/><Relationship Id="rId16" Type="http://schemas.openxmlformats.org/officeDocument/2006/relationships/hyperlink" Target="http://www.cdc.gov/mmwr/preview/mmwrhtml/00057028.htm" TargetMode="External"/><Relationship Id="rId17" Type="http://schemas.openxmlformats.org/officeDocument/2006/relationships/image" Target="media/image3.png"/><Relationship Id="rId18" Type="http://schemas.openxmlformats.org/officeDocument/2006/relationships/image" Target="media/image4.png"/><Relationship Id="rId19" Type="http://schemas.openxmlformats.org/officeDocument/2006/relationships/footer" Target="footer10.xml"/><Relationship Id="rId20" Type="http://schemas.openxmlformats.org/officeDocument/2006/relationships/footer" Target="footer11.xml"/><Relationship Id="rId21" Type="http://schemas.openxmlformats.org/officeDocument/2006/relationships/footer" Target="footer12.xml"/><Relationship Id="rId22" Type="http://schemas.openxmlformats.org/officeDocument/2006/relationships/footer" Target="footer13.xml"/><Relationship Id="rId23" Type="http://schemas.openxmlformats.org/officeDocument/2006/relationships/footer" Target="footer14.xml"/><Relationship Id="rId24" Type="http://schemas.openxmlformats.org/officeDocument/2006/relationships/footer" Target="footer15.xml"/><Relationship Id="rId25" Type="http://schemas.openxmlformats.org/officeDocument/2006/relationships/footer" Target="footer16.xml"/><Relationship Id="rId26" Type="http://schemas.openxmlformats.org/officeDocument/2006/relationships/footer" Target="footer17.xml"/><Relationship Id="rId27" Type="http://schemas.openxmlformats.org/officeDocument/2006/relationships/footer" Target="footer18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